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072" w:rsidRPr="00434236" w:rsidRDefault="009C0072" w:rsidP="009C0072">
      <w:pPr>
        <w:jc w:val="center"/>
        <w:rPr>
          <w:rFonts w:ascii="宋体" w:eastAsia="宋体" w:hAnsi="宋体"/>
          <w:sz w:val="52"/>
          <w:szCs w:val="52"/>
        </w:rPr>
      </w:pPr>
    </w:p>
    <w:p w:rsidR="009C0072" w:rsidRPr="00434236" w:rsidRDefault="009C0072" w:rsidP="009C0072">
      <w:pPr>
        <w:jc w:val="center"/>
        <w:rPr>
          <w:rFonts w:ascii="宋体" w:eastAsia="宋体" w:hAnsi="宋体"/>
          <w:sz w:val="52"/>
          <w:szCs w:val="52"/>
        </w:rPr>
      </w:pPr>
    </w:p>
    <w:p w:rsidR="009C0072" w:rsidRPr="00434236" w:rsidRDefault="00053554" w:rsidP="009C0072">
      <w:pPr>
        <w:jc w:val="center"/>
        <w:rPr>
          <w:rFonts w:ascii="宋体" w:eastAsia="宋体" w:hAnsi="宋体"/>
          <w:b/>
          <w:sz w:val="72"/>
          <w:szCs w:val="72"/>
        </w:rPr>
      </w:pPr>
      <w:r w:rsidRPr="00434236">
        <w:rPr>
          <w:rFonts w:ascii="宋体" w:eastAsia="宋体" w:hAnsi="宋体" w:hint="eastAsia"/>
          <w:b/>
          <w:sz w:val="72"/>
          <w:szCs w:val="72"/>
        </w:rPr>
        <w:t>浙江工商大学杭州商学院</w:t>
      </w:r>
    </w:p>
    <w:p w:rsidR="009C0072" w:rsidRPr="00434236" w:rsidRDefault="009C0072" w:rsidP="009C0072">
      <w:pPr>
        <w:jc w:val="center"/>
        <w:rPr>
          <w:rFonts w:ascii="宋体" w:eastAsia="宋体" w:hAnsi="宋体"/>
          <w:b/>
          <w:sz w:val="52"/>
          <w:szCs w:val="52"/>
        </w:rPr>
      </w:pPr>
    </w:p>
    <w:p w:rsidR="00FF7093" w:rsidRPr="00434236" w:rsidRDefault="00FF7093" w:rsidP="009C0072">
      <w:pPr>
        <w:jc w:val="center"/>
        <w:rPr>
          <w:rFonts w:ascii="宋体" w:eastAsia="宋体" w:hAnsi="宋体"/>
          <w:b/>
          <w:sz w:val="52"/>
          <w:szCs w:val="52"/>
        </w:rPr>
      </w:pPr>
    </w:p>
    <w:p w:rsidR="00053554" w:rsidRPr="00434236" w:rsidRDefault="00053554" w:rsidP="009C0072">
      <w:pPr>
        <w:jc w:val="center"/>
        <w:rPr>
          <w:rFonts w:ascii="宋体" w:eastAsia="宋体" w:hAnsi="宋体"/>
          <w:b/>
          <w:sz w:val="72"/>
          <w:szCs w:val="72"/>
        </w:rPr>
      </w:pPr>
      <w:r w:rsidRPr="00434236">
        <w:rPr>
          <w:rFonts w:ascii="宋体" w:eastAsia="宋体" w:hAnsi="宋体" w:hint="eastAsia"/>
          <w:b/>
          <w:sz w:val="72"/>
          <w:szCs w:val="72"/>
        </w:rPr>
        <w:t>招标文件</w:t>
      </w:r>
    </w:p>
    <w:p w:rsidR="009C0072" w:rsidRPr="00434236" w:rsidRDefault="009C0072" w:rsidP="009C0072">
      <w:pPr>
        <w:jc w:val="center"/>
        <w:rPr>
          <w:rFonts w:ascii="宋体" w:eastAsia="宋体" w:hAnsi="宋体"/>
          <w:sz w:val="52"/>
          <w:szCs w:val="52"/>
        </w:rPr>
      </w:pPr>
    </w:p>
    <w:p w:rsidR="009C0072" w:rsidRPr="00434236" w:rsidRDefault="009C0072" w:rsidP="009C0072">
      <w:pPr>
        <w:jc w:val="left"/>
        <w:rPr>
          <w:rFonts w:ascii="宋体" w:eastAsia="宋体" w:hAnsi="宋体"/>
          <w:sz w:val="32"/>
          <w:szCs w:val="32"/>
        </w:rPr>
      </w:pPr>
    </w:p>
    <w:p w:rsidR="009C0072" w:rsidRPr="00434236" w:rsidRDefault="009C0072" w:rsidP="009C0072">
      <w:pPr>
        <w:jc w:val="left"/>
        <w:rPr>
          <w:rFonts w:ascii="宋体" w:eastAsia="宋体" w:hAnsi="宋体"/>
          <w:sz w:val="32"/>
          <w:szCs w:val="32"/>
        </w:rPr>
      </w:pPr>
    </w:p>
    <w:p w:rsidR="009C0072" w:rsidRPr="00434236" w:rsidRDefault="009C0072" w:rsidP="009C0072">
      <w:pPr>
        <w:jc w:val="left"/>
        <w:rPr>
          <w:rFonts w:ascii="宋体" w:eastAsia="宋体" w:hAnsi="宋体"/>
          <w:sz w:val="32"/>
          <w:szCs w:val="32"/>
        </w:rPr>
      </w:pPr>
    </w:p>
    <w:p w:rsidR="00FF7093" w:rsidRPr="00434236" w:rsidRDefault="00FF7093" w:rsidP="009C0072">
      <w:pPr>
        <w:jc w:val="left"/>
        <w:rPr>
          <w:rFonts w:ascii="宋体" w:eastAsia="宋体" w:hAnsi="宋体"/>
          <w:sz w:val="32"/>
          <w:szCs w:val="32"/>
        </w:rPr>
      </w:pPr>
    </w:p>
    <w:p w:rsidR="00FF7093" w:rsidRPr="00434236" w:rsidRDefault="00FF7093" w:rsidP="009C0072">
      <w:pPr>
        <w:jc w:val="left"/>
        <w:rPr>
          <w:rFonts w:ascii="宋体" w:eastAsia="宋体" w:hAnsi="宋体"/>
          <w:sz w:val="32"/>
          <w:szCs w:val="32"/>
        </w:rPr>
      </w:pPr>
    </w:p>
    <w:p w:rsidR="00053554" w:rsidRPr="00434236" w:rsidRDefault="00053554" w:rsidP="00487C55">
      <w:pPr>
        <w:ind w:left="1701" w:firstLine="425"/>
        <w:jc w:val="left"/>
        <w:rPr>
          <w:rFonts w:ascii="宋体" w:eastAsia="宋体" w:hAnsi="宋体"/>
          <w:sz w:val="32"/>
          <w:szCs w:val="32"/>
          <w:u w:val="single"/>
        </w:rPr>
      </w:pPr>
      <w:r w:rsidRPr="00434236">
        <w:rPr>
          <w:rFonts w:ascii="宋体" w:eastAsia="宋体" w:hAnsi="宋体" w:hint="eastAsia"/>
          <w:sz w:val="32"/>
          <w:szCs w:val="32"/>
        </w:rPr>
        <w:t>项目编号：</w:t>
      </w:r>
      <w:r w:rsidR="003D5B2A" w:rsidRPr="00434236">
        <w:rPr>
          <w:rFonts w:ascii="宋体" w:eastAsia="宋体" w:hAnsi="宋体"/>
          <w:sz w:val="32"/>
          <w:szCs w:val="32"/>
          <w:u w:val="single"/>
        </w:rPr>
        <w:tab/>
      </w:r>
      <w:r w:rsidR="00487C55" w:rsidRPr="00434236">
        <w:rPr>
          <w:rFonts w:ascii="宋体" w:eastAsia="宋体" w:hAnsi="宋体" w:hint="eastAsia"/>
          <w:sz w:val="32"/>
          <w:szCs w:val="32"/>
          <w:u w:val="single"/>
        </w:rPr>
        <w:t xml:space="preserve">                       </w:t>
      </w:r>
    </w:p>
    <w:p w:rsidR="009C0072" w:rsidRPr="00434236" w:rsidRDefault="009C0072" w:rsidP="009C0072">
      <w:pPr>
        <w:jc w:val="left"/>
        <w:rPr>
          <w:rFonts w:ascii="宋体" w:eastAsia="宋体" w:hAnsi="宋体"/>
          <w:sz w:val="32"/>
          <w:szCs w:val="32"/>
        </w:rPr>
      </w:pPr>
    </w:p>
    <w:p w:rsidR="00053554" w:rsidRPr="00434236" w:rsidRDefault="00053554" w:rsidP="00487C55">
      <w:pPr>
        <w:ind w:left="1701" w:firstLine="425"/>
        <w:jc w:val="left"/>
        <w:rPr>
          <w:rFonts w:ascii="宋体" w:eastAsia="宋体" w:hAnsi="宋体"/>
          <w:sz w:val="32"/>
          <w:szCs w:val="32"/>
          <w:u w:val="single"/>
        </w:rPr>
      </w:pPr>
      <w:r w:rsidRPr="00434236">
        <w:rPr>
          <w:rFonts w:ascii="宋体" w:eastAsia="宋体" w:hAnsi="宋体" w:hint="eastAsia"/>
          <w:sz w:val="32"/>
          <w:szCs w:val="32"/>
        </w:rPr>
        <w:t>项目名称：</w:t>
      </w:r>
      <w:r w:rsidR="003D5B2A" w:rsidRPr="00434236">
        <w:rPr>
          <w:rFonts w:ascii="宋体" w:eastAsia="宋体" w:hAnsi="宋体" w:hint="eastAsia"/>
          <w:sz w:val="32"/>
          <w:szCs w:val="32"/>
          <w:u w:val="single"/>
        </w:rPr>
        <w:t xml:space="preserve"> </w:t>
      </w:r>
      <w:r w:rsidR="00487C55" w:rsidRPr="00434236">
        <w:rPr>
          <w:rFonts w:ascii="宋体" w:eastAsia="宋体" w:hAnsi="宋体" w:hint="eastAsia"/>
          <w:sz w:val="32"/>
          <w:szCs w:val="32"/>
          <w:u w:val="single"/>
        </w:rPr>
        <w:t>桐庐校区安装</w:t>
      </w:r>
      <w:r w:rsidR="00FF7093" w:rsidRPr="00434236">
        <w:rPr>
          <w:rFonts w:ascii="宋体" w:eastAsia="宋体" w:hAnsi="宋体" w:hint="eastAsia"/>
          <w:sz w:val="32"/>
          <w:szCs w:val="32"/>
          <w:u w:val="single"/>
        </w:rPr>
        <w:t>LED</w:t>
      </w:r>
      <w:r w:rsidR="00487C55" w:rsidRPr="00434236">
        <w:rPr>
          <w:rFonts w:ascii="宋体" w:eastAsia="宋体" w:hAnsi="宋体" w:hint="eastAsia"/>
          <w:sz w:val="32"/>
          <w:szCs w:val="32"/>
          <w:u w:val="single"/>
        </w:rPr>
        <w:t>显示</w:t>
      </w:r>
      <w:r w:rsidR="00FF7093" w:rsidRPr="00434236">
        <w:rPr>
          <w:rFonts w:ascii="宋体" w:eastAsia="宋体" w:hAnsi="宋体" w:hint="eastAsia"/>
          <w:sz w:val="32"/>
          <w:szCs w:val="32"/>
          <w:u w:val="single"/>
        </w:rPr>
        <w:t>屏</w:t>
      </w:r>
      <w:r w:rsidR="00487C55" w:rsidRPr="00434236">
        <w:rPr>
          <w:rFonts w:ascii="宋体" w:eastAsia="宋体" w:hAnsi="宋体" w:hint="eastAsia"/>
          <w:sz w:val="32"/>
          <w:szCs w:val="32"/>
          <w:u w:val="single"/>
        </w:rPr>
        <w:t xml:space="preserve"> </w:t>
      </w:r>
    </w:p>
    <w:p w:rsidR="009C0072" w:rsidRPr="00434236" w:rsidRDefault="009C0072" w:rsidP="009C0072">
      <w:pPr>
        <w:jc w:val="left"/>
        <w:rPr>
          <w:rFonts w:ascii="宋体" w:eastAsia="宋体" w:hAnsi="宋体"/>
          <w:sz w:val="32"/>
          <w:szCs w:val="32"/>
        </w:rPr>
      </w:pPr>
    </w:p>
    <w:p w:rsidR="009C0072" w:rsidRPr="00434236" w:rsidRDefault="009C0072" w:rsidP="009C0072">
      <w:pPr>
        <w:jc w:val="left"/>
        <w:rPr>
          <w:rFonts w:ascii="宋体" w:eastAsia="宋体" w:hAnsi="宋体"/>
          <w:sz w:val="32"/>
          <w:szCs w:val="32"/>
        </w:rPr>
      </w:pPr>
    </w:p>
    <w:p w:rsidR="009C0072" w:rsidRPr="00434236" w:rsidRDefault="009C0072" w:rsidP="009C0072">
      <w:pPr>
        <w:jc w:val="left"/>
        <w:rPr>
          <w:rFonts w:ascii="宋体" w:eastAsia="宋体" w:hAnsi="宋体"/>
          <w:sz w:val="32"/>
          <w:szCs w:val="32"/>
        </w:rPr>
      </w:pPr>
    </w:p>
    <w:p w:rsidR="009C0072" w:rsidRPr="00434236" w:rsidRDefault="009C0072" w:rsidP="009C0072">
      <w:pPr>
        <w:jc w:val="left"/>
        <w:rPr>
          <w:rFonts w:ascii="宋体" w:eastAsia="宋体" w:hAnsi="宋体"/>
          <w:sz w:val="32"/>
          <w:szCs w:val="32"/>
        </w:rPr>
      </w:pPr>
    </w:p>
    <w:p w:rsidR="00053554" w:rsidRPr="00434236" w:rsidRDefault="00FF7093" w:rsidP="00FF7093">
      <w:pPr>
        <w:jc w:val="center"/>
        <w:rPr>
          <w:rFonts w:ascii="宋体" w:eastAsia="宋体" w:hAnsi="宋体"/>
          <w:sz w:val="32"/>
          <w:szCs w:val="32"/>
        </w:rPr>
      </w:pPr>
      <w:r w:rsidRPr="00434236">
        <w:rPr>
          <w:rFonts w:ascii="宋体" w:eastAsia="宋体" w:hAnsi="宋体" w:hint="eastAsia"/>
          <w:sz w:val="32"/>
          <w:szCs w:val="32"/>
        </w:rPr>
        <w:t>2014</w:t>
      </w:r>
      <w:r w:rsidR="00053554" w:rsidRPr="00434236">
        <w:rPr>
          <w:rFonts w:ascii="宋体" w:eastAsia="宋体" w:hAnsi="宋体" w:hint="eastAsia"/>
          <w:sz w:val="32"/>
          <w:szCs w:val="32"/>
        </w:rPr>
        <w:t>年</w:t>
      </w:r>
      <w:r w:rsidR="0089621D">
        <w:rPr>
          <w:rFonts w:ascii="宋体" w:eastAsia="宋体" w:hAnsi="宋体" w:hint="eastAsia"/>
          <w:sz w:val="32"/>
          <w:szCs w:val="32"/>
        </w:rPr>
        <w:t>12</w:t>
      </w:r>
      <w:r w:rsidR="00053554" w:rsidRPr="00434236">
        <w:rPr>
          <w:rFonts w:ascii="宋体" w:eastAsia="宋体" w:hAnsi="宋体" w:hint="eastAsia"/>
          <w:sz w:val="32"/>
          <w:szCs w:val="32"/>
        </w:rPr>
        <w:t>月</w:t>
      </w:r>
      <w:r w:rsidR="003F6340">
        <w:rPr>
          <w:rFonts w:ascii="宋体" w:eastAsia="宋体" w:hAnsi="宋体" w:hint="eastAsia"/>
          <w:sz w:val="32"/>
          <w:szCs w:val="32"/>
        </w:rPr>
        <w:t>12</w:t>
      </w:r>
      <w:r w:rsidR="00053554" w:rsidRPr="00434236">
        <w:rPr>
          <w:rFonts w:ascii="宋体" w:eastAsia="宋体" w:hAnsi="宋体" w:hint="eastAsia"/>
          <w:sz w:val="32"/>
          <w:szCs w:val="32"/>
        </w:rPr>
        <w:t>日</w:t>
      </w:r>
    </w:p>
    <w:p w:rsidR="002B47D2" w:rsidRPr="00434236" w:rsidRDefault="002B47D2" w:rsidP="00FF7093">
      <w:pPr>
        <w:jc w:val="center"/>
        <w:rPr>
          <w:rFonts w:ascii="宋体" w:eastAsia="宋体" w:hAnsi="宋体"/>
          <w:sz w:val="32"/>
          <w:szCs w:val="32"/>
        </w:rPr>
      </w:pPr>
    </w:p>
    <w:p w:rsidR="00DB5A99" w:rsidRPr="00434236" w:rsidRDefault="00DB5A99" w:rsidP="00D04037">
      <w:pPr>
        <w:jc w:val="center"/>
        <w:outlineLvl w:val="0"/>
        <w:rPr>
          <w:rFonts w:ascii="宋体" w:eastAsia="宋体" w:hAnsi="宋体"/>
          <w:sz w:val="36"/>
          <w:szCs w:val="36"/>
        </w:rPr>
      </w:pPr>
      <w:r w:rsidRPr="00434236">
        <w:rPr>
          <w:rFonts w:ascii="宋体" w:eastAsia="宋体" w:hAnsi="宋体" w:hint="eastAsia"/>
          <w:sz w:val="36"/>
          <w:szCs w:val="36"/>
        </w:rPr>
        <w:lastRenderedPageBreak/>
        <w:t>目录</w:t>
      </w:r>
    </w:p>
    <w:p w:rsidR="00411B46" w:rsidRPr="00434236" w:rsidRDefault="00411B46" w:rsidP="00FF7093">
      <w:pPr>
        <w:jc w:val="center"/>
        <w:rPr>
          <w:rFonts w:ascii="宋体" w:eastAsia="宋体" w:hAnsi="宋体"/>
          <w:sz w:val="36"/>
          <w:szCs w:val="36"/>
        </w:rPr>
      </w:pPr>
    </w:p>
    <w:p w:rsidR="00411B46" w:rsidRPr="00434236" w:rsidRDefault="00411B46" w:rsidP="00411B46">
      <w:pPr>
        <w:numPr>
          <w:ilvl w:val="0"/>
          <w:numId w:val="1"/>
        </w:numPr>
        <w:tabs>
          <w:tab w:val="clear" w:pos="1275"/>
          <w:tab w:val="left" w:pos="1440"/>
        </w:tabs>
        <w:spacing w:beforeLines="50" w:before="156" w:line="480" w:lineRule="exact"/>
        <w:ind w:left="1440"/>
        <w:rPr>
          <w:rFonts w:ascii="宋体" w:eastAsia="宋体" w:hAnsi="宋体"/>
          <w:sz w:val="30"/>
        </w:rPr>
      </w:pPr>
      <w:r w:rsidRPr="00434236">
        <w:rPr>
          <w:rFonts w:ascii="宋体" w:eastAsia="宋体" w:hAnsi="宋体" w:hint="eastAsia"/>
          <w:sz w:val="30"/>
        </w:rPr>
        <w:t>招标公告</w:t>
      </w:r>
    </w:p>
    <w:p w:rsidR="00411B46" w:rsidRPr="00434236" w:rsidRDefault="00411B46" w:rsidP="00411B46">
      <w:pPr>
        <w:numPr>
          <w:ilvl w:val="0"/>
          <w:numId w:val="1"/>
        </w:numPr>
        <w:tabs>
          <w:tab w:val="clear" w:pos="1275"/>
          <w:tab w:val="left" w:pos="1440"/>
        </w:tabs>
        <w:spacing w:beforeLines="50" w:before="156" w:line="480" w:lineRule="exact"/>
        <w:ind w:left="1440"/>
        <w:rPr>
          <w:rFonts w:ascii="宋体" w:eastAsia="宋体" w:hAnsi="宋体"/>
          <w:sz w:val="30"/>
        </w:rPr>
      </w:pPr>
      <w:r w:rsidRPr="00434236">
        <w:rPr>
          <w:rFonts w:ascii="宋体" w:eastAsia="宋体" w:hAnsi="宋体" w:hint="eastAsia"/>
          <w:sz w:val="30"/>
        </w:rPr>
        <w:t>招标需求</w:t>
      </w:r>
    </w:p>
    <w:p w:rsidR="00411B46" w:rsidRPr="00434236" w:rsidRDefault="00411B46" w:rsidP="00411B46">
      <w:pPr>
        <w:numPr>
          <w:ilvl w:val="0"/>
          <w:numId w:val="1"/>
        </w:numPr>
        <w:tabs>
          <w:tab w:val="clear" w:pos="1275"/>
          <w:tab w:val="left" w:pos="1440"/>
        </w:tabs>
        <w:spacing w:beforeLines="50" w:before="156" w:line="480" w:lineRule="exact"/>
        <w:ind w:left="1440"/>
        <w:rPr>
          <w:rFonts w:ascii="宋体" w:eastAsia="宋体" w:hAnsi="宋体"/>
          <w:sz w:val="30"/>
        </w:rPr>
      </w:pPr>
      <w:r w:rsidRPr="00434236">
        <w:rPr>
          <w:rFonts w:ascii="宋体" w:eastAsia="宋体" w:hAnsi="宋体" w:hint="eastAsia"/>
          <w:sz w:val="30"/>
        </w:rPr>
        <w:t>投标人须知</w:t>
      </w:r>
    </w:p>
    <w:p w:rsidR="00411B46" w:rsidRPr="00434236" w:rsidRDefault="00411B46" w:rsidP="00411B46">
      <w:pPr>
        <w:spacing w:beforeLines="50" w:before="156" w:line="480" w:lineRule="exact"/>
        <w:ind w:left="1440"/>
        <w:rPr>
          <w:rFonts w:ascii="宋体" w:eastAsia="宋体" w:hAnsi="宋体"/>
          <w:sz w:val="30"/>
        </w:rPr>
      </w:pPr>
      <w:r w:rsidRPr="00434236">
        <w:rPr>
          <w:rFonts w:ascii="宋体" w:eastAsia="宋体" w:hAnsi="宋体" w:hint="eastAsia"/>
          <w:sz w:val="30"/>
        </w:rPr>
        <w:t>前附表</w:t>
      </w:r>
    </w:p>
    <w:p w:rsidR="00411B46" w:rsidRPr="00434236" w:rsidRDefault="00411B46" w:rsidP="00411B46">
      <w:pPr>
        <w:numPr>
          <w:ilvl w:val="1"/>
          <w:numId w:val="1"/>
        </w:numPr>
        <w:tabs>
          <w:tab w:val="clear" w:pos="1140"/>
          <w:tab w:val="left" w:pos="1305"/>
        </w:tabs>
        <w:spacing w:beforeLines="50" w:before="156" w:line="480" w:lineRule="exact"/>
        <w:ind w:left="1305"/>
        <w:rPr>
          <w:rFonts w:ascii="宋体" w:eastAsia="宋体" w:hAnsi="宋体"/>
          <w:sz w:val="30"/>
        </w:rPr>
      </w:pPr>
      <w:r w:rsidRPr="00434236">
        <w:rPr>
          <w:rFonts w:ascii="宋体" w:eastAsia="宋体" w:hAnsi="宋体" w:hint="eastAsia"/>
          <w:sz w:val="30"/>
        </w:rPr>
        <w:t xml:space="preserve"> 总则</w:t>
      </w:r>
    </w:p>
    <w:p w:rsidR="00411B46" w:rsidRPr="00434236" w:rsidRDefault="00411B46" w:rsidP="00411B46">
      <w:pPr>
        <w:numPr>
          <w:ilvl w:val="1"/>
          <w:numId w:val="1"/>
        </w:numPr>
        <w:tabs>
          <w:tab w:val="clear" w:pos="1140"/>
          <w:tab w:val="left" w:pos="1305"/>
        </w:tabs>
        <w:spacing w:beforeLines="50" w:before="156" w:line="480" w:lineRule="exact"/>
        <w:ind w:left="1305"/>
        <w:rPr>
          <w:rFonts w:ascii="宋体" w:eastAsia="宋体" w:hAnsi="宋体"/>
          <w:sz w:val="30"/>
        </w:rPr>
      </w:pPr>
      <w:r w:rsidRPr="00434236">
        <w:rPr>
          <w:rFonts w:ascii="宋体" w:eastAsia="宋体" w:hAnsi="宋体" w:hint="eastAsia"/>
          <w:sz w:val="30"/>
        </w:rPr>
        <w:t xml:space="preserve"> 招标文件</w:t>
      </w:r>
    </w:p>
    <w:p w:rsidR="00411B46" w:rsidRPr="00434236" w:rsidRDefault="00411B46" w:rsidP="00411B46">
      <w:pPr>
        <w:numPr>
          <w:ilvl w:val="1"/>
          <w:numId w:val="1"/>
        </w:numPr>
        <w:tabs>
          <w:tab w:val="clear" w:pos="1140"/>
          <w:tab w:val="left" w:pos="1305"/>
        </w:tabs>
        <w:spacing w:beforeLines="50" w:before="156" w:line="480" w:lineRule="exact"/>
        <w:ind w:left="1305"/>
        <w:rPr>
          <w:rFonts w:ascii="宋体" w:eastAsia="宋体" w:hAnsi="宋体"/>
          <w:sz w:val="30"/>
        </w:rPr>
      </w:pPr>
      <w:r w:rsidRPr="00434236">
        <w:rPr>
          <w:rFonts w:ascii="宋体" w:eastAsia="宋体" w:hAnsi="宋体" w:hint="eastAsia"/>
          <w:sz w:val="30"/>
        </w:rPr>
        <w:t xml:space="preserve"> 投标文件的编制</w:t>
      </w:r>
    </w:p>
    <w:p w:rsidR="00411B46" w:rsidRPr="00434236" w:rsidRDefault="00411B46" w:rsidP="00411B46">
      <w:pPr>
        <w:numPr>
          <w:ilvl w:val="1"/>
          <w:numId w:val="1"/>
        </w:numPr>
        <w:tabs>
          <w:tab w:val="clear" w:pos="1140"/>
          <w:tab w:val="left" w:pos="1305"/>
        </w:tabs>
        <w:spacing w:beforeLines="50" w:before="156" w:line="480" w:lineRule="exact"/>
        <w:ind w:left="1305"/>
        <w:rPr>
          <w:rFonts w:ascii="宋体" w:eastAsia="宋体" w:hAnsi="宋体"/>
          <w:sz w:val="30"/>
        </w:rPr>
      </w:pPr>
      <w:r w:rsidRPr="00434236">
        <w:rPr>
          <w:rFonts w:ascii="宋体" w:eastAsia="宋体" w:hAnsi="宋体" w:hint="eastAsia"/>
          <w:sz w:val="30"/>
        </w:rPr>
        <w:t xml:space="preserve"> 开标</w:t>
      </w:r>
    </w:p>
    <w:p w:rsidR="00411B46" w:rsidRPr="00434236" w:rsidRDefault="00411B46" w:rsidP="00411B46">
      <w:pPr>
        <w:numPr>
          <w:ilvl w:val="1"/>
          <w:numId w:val="1"/>
        </w:numPr>
        <w:tabs>
          <w:tab w:val="clear" w:pos="1140"/>
          <w:tab w:val="left" w:pos="1305"/>
        </w:tabs>
        <w:spacing w:beforeLines="50" w:before="156" w:line="480" w:lineRule="exact"/>
        <w:ind w:left="1305"/>
        <w:rPr>
          <w:rFonts w:ascii="宋体" w:eastAsia="宋体" w:hAnsi="宋体"/>
          <w:sz w:val="30"/>
        </w:rPr>
      </w:pPr>
      <w:r w:rsidRPr="00434236">
        <w:rPr>
          <w:rFonts w:ascii="宋体" w:eastAsia="宋体" w:hAnsi="宋体" w:hint="eastAsia"/>
          <w:sz w:val="30"/>
        </w:rPr>
        <w:t xml:space="preserve"> 评标</w:t>
      </w:r>
    </w:p>
    <w:p w:rsidR="00411B46" w:rsidRPr="00434236" w:rsidRDefault="00411B46" w:rsidP="00411B46">
      <w:pPr>
        <w:numPr>
          <w:ilvl w:val="1"/>
          <w:numId w:val="1"/>
        </w:numPr>
        <w:tabs>
          <w:tab w:val="clear" w:pos="1140"/>
          <w:tab w:val="left" w:pos="1305"/>
        </w:tabs>
        <w:spacing w:beforeLines="50" w:before="156" w:line="480" w:lineRule="exact"/>
        <w:ind w:left="1305"/>
        <w:rPr>
          <w:rFonts w:ascii="宋体" w:eastAsia="宋体" w:hAnsi="宋体"/>
          <w:sz w:val="30"/>
        </w:rPr>
      </w:pPr>
      <w:r w:rsidRPr="00434236">
        <w:rPr>
          <w:rFonts w:ascii="宋体" w:eastAsia="宋体" w:hAnsi="宋体" w:hint="eastAsia"/>
          <w:sz w:val="30"/>
        </w:rPr>
        <w:t xml:space="preserve"> 定标</w:t>
      </w:r>
    </w:p>
    <w:p w:rsidR="00411B46" w:rsidRPr="00434236" w:rsidRDefault="00411B46" w:rsidP="00411B46">
      <w:pPr>
        <w:numPr>
          <w:ilvl w:val="1"/>
          <w:numId w:val="1"/>
        </w:numPr>
        <w:tabs>
          <w:tab w:val="clear" w:pos="1140"/>
          <w:tab w:val="left" w:pos="1305"/>
        </w:tabs>
        <w:spacing w:beforeLines="50" w:before="156" w:line="480" w:lineRule="exact"/>
        <w:ind w:left="1305"/>
        <w:rPr>
          <w:rFonts w:ascii="宋体" w:eastAsia="宋体" w:hAnsi="宋体"/>
          <w:sz w:val="30"/>
        </w:rPr>
      </w:pPr>
      <w:r w:rsidRPr="00434236">
        <w:rPr>
          <w:rFonts w:ascii="宋体" w:eastAsia="宋体" w:hAnsi="宋体" w:hint="eastAsia"/>
          <w:sz w:val="30"/>
        </w:rPr>
        <w:t xml:space="preserve"> </w:t>
      </w:r>
      <w:r w:rsidR="00A44670" w:rsidRPr="00434236">
        <w:rPr>
          <w:rFonts w:ascii="宋体" w:eastAsia="宋体" w:hAnsi="宋体" w:hint="eastAsia"/>
          <w:sz w:val="30"/>
        </w:rPr>
        <w:t>合同授予</w:t>
      </w:r>
    </w:p>
    <w:p w:rsidR="00411B46" w:rsidRPr="00434236" w:rsidRDefault="00411B46" w:rsidP="00411B46">
      <w:pPr>
        <w:numPr>
          <w:ilvl w:val="0"/>
          <w:numId w:val="1"/>
        </w:numPr>
        <w:tabs>
          <w:tab w:val="clear" w:pos="1275"/>
          <w:tab w:val="left" w:pos="1440"/>
        </w:tabs>
        <w:spacing w:beforeLines="50" w:before="156" w:line="480" w:lineRule="exact"/>
        <w:ind w:left="1440"/>
        <w:rPr>
          <w:rFonts w:ascii="宋体" w:eastAsia="宋体" w:hAnsi="宋体"/>
          <w:sz w:val="30"/>
        </w:rPr>
      </w:pPr>
      <w:r w:rsidRPr="00434236">
        <w:rPr>
          <w:rFonts w:ascii="宋体" w:eastAsia="宋体" w:hAnsi="宋体" w:hint="eastAsia"/>
          <w:sz w:val="30"/>
        </w:rPr>
        <w:t>评标办法及评分标准</w:t>
      </w:r>
    </w:p>
    <w:p w:rsidR="00411B46" w:rsidRPr="00434236" w:rsidRDefault="00411B46" w:rsidP="00411B46">
      <w:pPr>
        <w:numPr>
          <w:ilvl w:val="0"/>
          <w:numId w:val="1"/>
        </w:numPr>
        <w:tabs>
          <w:tab w:val="clear" w:pos="1275"/>
          <w:tab w:val="left" w:pos="1440"/>
        </w:tabs>
        <w:spacing w:beforeLines="50" w:before="156" w:line="480" w:lineRule="exact"/>
        <w:ind w:left="1440"/>
        <w:rPr>
          <w:rFonts w:ascii="宋体" w:eastAsia="宋体" w:hAnsi="宋体"/>
          <w:sz w:val="30"/>
        </w:rPr>
      </w:pPr>
      <w:r w:rsidRPr="00434236">
        <w:rPr>
          <w:rFonts w:ascii="宋体" w:eastAsia="宋体" w:hAnsi="宋体" w:hint="eastAsia"/>
          <w:sz w:val="30"/>
        </w:rPr>
        <w:t>合同</w:t>
      </w:r>
      <w:r w:rsidR="000B1B93" w:rsidRPr="00434236">
        <w:rPr>
          <w:rFonts w:ascii="宋体" w:eastAsia="宋体" w:hAnsi="宋体" w:hint="eastAsia"/>
          <w:sz w:val="30"/>
        </w:rPr>
        <w:t>格式</w:t>
      </w:r>
    </w:p>
    <w:p w:rsidR="00411B46" w:rsidRPr="00434236" w:rsidRDefault="00411B46" w:rsidP="00411B46">
      <w:pPr>
        <w:numPr>
          <w:ilvl w:val="0"/>
          <w:numId w:val="1"/>
        </w:numPr>
        <w:tabs>
          <w:tab w:val="clear" w:pos="1275"/>
          <w:tab w:val="left" w:pos="1440"/>
        </w:tabs>
        <w:spacing w:beforeLines="50" w:before="156" w:line="480" w:lineRule="exact"/>
        <w:ind w:left="1440"/>
        <w:rPr>
          <w:rFonts w:ascii="宋体" w:eastAsia="宋体" w:hAnsi="宋体"/>
          <w:sz w:val="30"/>
        </w:rPr>
      </w:pPr>
      <w:r w:rsidRPr="00434236">
        <w:rPr>
          <w:rFonts w:ascii="宋体" w:eastAsia="宋体" w:hAnsi="宋体" w:hint="eastAsia"/>
          <w:sz w:val="30"/>
        </w:rPr>
        <w:t>投标文件格式</w:t>
      </w:r>
    </w:p>
    <w:p w:rsidR="00DB5A99" w:rsidRPr="00434236" w:rsidRDefault="00DB5A99" w:rsidP="00411B46">
      <w:pPr>
        <w:rPr>
          <w:rFonts w:ascii="宋体" w:eastAsia="宋体" w:hAnsi="宋体"/>
          <w:sz w:val="32"/>
          <w:szCs w:val="32"/>
        </w:rPr>
      </w:pPr>
    </w:p>
    <w:p w:rsidR="00411B46" w:rsidRPr="00434236" w:rsidRDefault="00411B46" w:rsidP="00411B46">
      <w:pPr>
        <w:rPr>
          <w:rFonts w:ascii="宋体" w:eastAsia="宋体" w:hAnsi="宋体"/>
          <w:sz w:val="32"/>
          <w:szCs w:val="32"/>
        </w:rPr>
      </w:pPr>
    </w:p>
    <w:p w:rsidR="00411B46" w:rsidRPr="00434236" w:rsidRDefault="00411B46" w:rsidP="00411B46">
      <w:pPr>
        <w:rPr>
          <w:rFonts w:ascii="宋体" w:eastAsia="宋体" w:hAnsi="宋体"/>
          <w:sz w:val="32"/>
          <w:szCs w:val="32"/>
        </w:rPr>
      </w:pPr>
    </w:p>
    <w:p w:rsidR="00411B46" w:rsidRPr="00434236" w:rsidRDefault="00411B46" w:rsidP="00411B46">
      <w:pPr>
        <w:rPr>
          <w:rFonts w:ascii="宋体" w:eastAsia="宋体" w:hAnsi="宋体"/>
          <w:sz w:val="32"/>
          <w:szCs w:val="32"/>
        </w:rPr>
      </w:pPr>
    </w:p>
    <w:p w:rsidR="00411B46" w:rsidRPr="00434236" w:rsidRDefault="00411B46" w:rsidP="00411B46">
      <w:pPr>
        <w:rPr>
          <w:rFonts w:ascii="宋体" w:eastAsia="宋体" w:hAnsi="宋体"/>
          <w:sz w:val="32"/>
          <w:szCs w:val="32"/>
        </w:rPr>
      </w:pPr>
    </w:p>
    <w:p w:rsidR="00411B46" w:rsidRPr="00434236" w:rsidRDefault="00411B46" w:rsidP="00411B46">
      <w:pPr>
        <w:rPr>
          <w:rFonts w:ascii="宋体" w:eastAsia="宋体" w:hAnsi="宋体"/>
          <w:sz w:val="32"/>
          <w:szCs w:val="32"/>
        </w:rPr>
      </w:pPr>
    </w:p>
    <w:p w:rsidR="00411B46" w:rsidRPr="00434236" w:rsidRDefault="00411B46" w:rsidP="00411B46">
      <w:pPr>
        <w:rPr>
          <w:rFonts w:ascii="宋体" w:eastAsia="宋体" w:hAnsi="宋体"/>
          <w:sz w:val="32"/>
          <w:szCs w:val="32"/>
        </w:rPr>
      </w:pPr>
    </w:p>
    <w:p w:rsidR="00411B46" w:rsidRPr="00434236" w:rsidRDefault="00411B46" w:rsidP="00411B46">
      <w:pPr>
        <w:rPr>
          <w:rFonts w:ascii="宋体" w:eastAsia="宋体" w:hAnsi="宋体"/>
          <w:sz w:val="32"/>
          <w:szCs w:val="32"/>
        </w:rPr>
      </w:pPr>
    </w:p>
    <w:p w:rsidR="00915908" w:rsidRPr="00434236" w:rsidRDefault="00915908" w:rsidP="00915908">
      <w:pPr>
        <w:pStyle w:val="1"/>
        <w:jc w:val="center"/>
        <w:rPr>
          <w:rFonts w:eastAsia="宋体" w:hAnsi="宋体"/>
          <w:b w:val="0"/>
          <w:color w:val="auto"/>
          <w:sz w:val="32"/>
          <w:szCs w:val="32"/>
        </w:rPr>
      </w:pPr>
      <w:r w:rsidRPr="00434236">
        <w:rPr>
          <w:rFonts w:hAnsi="宋体"/>
          <w:b w:val="0"/>
          <w:color w:val="auto"/>
          <w:sz w:val="32"/>
        </w:rPr>
        <w:br w:type="page"/>
      </w:r>
      <w:r w:rsidRPr="00434236">
        <w:rPr>
          <w:rFonts w:eastAsia="宋体" w:hAnsi="宋体" w:hint="eastAsia"/>
          <w:color w:val="auto"/>
          <w:kern w:val="2"/>
          <w:sz w:val="32"/>
          <w:szCs w:val="32"/>
        </w:rPr>
        <w:lastRenderedPageBreak/>
        <w:t>第一章</w:t>
      </w:r>
      <w:r w:rsidR="00A01D2F" w:rsidRPr="00434236">
        <w:rPr>
          <w:rFonts w:eastAsia="宋体" w:hAnsi="宋体" w:hint="eastAsia"/>
          <w:color w:val="auto"/>
          <w:kern w:val="2"/>
          <w:sz w:val="32"/>
          <w:szCs w:val="32"/>
        </w:rPr>
        <w:t xml:space="preserve"> </w:t>
      </w:r>
      <w:r w:rsidRPr="00434236">
        <w:rPr>
          <w:rFonts w:eastAsia="宋体" w:hAnsi="宋体" w:hint="eastAsia"/>
          <w:color w:val="auto"/>
          <w:kern w:val="2"/>
          <w:sz w:val="32"/>
          <w:szCs w:val="32"/>
        </w:rPr>
        <w:t>招标公告</w:t>
      </w:r>
    </w:p>
    <w:p w:rsidR="00411B46" w:rsidRPr="00434236" w:rsidRDefault="00915908" w:rsidP="00915908">
      <w:pPr>
        <w:pStyle w:val="a7"/>
        <w:spacing w:line="360" w:lineRule="auto"/>
        <w:ind w:firstLine="420"/>
        <w:rPr>
          <w:rFonts w:hAnsi="宋体"/>
          <w:sz w:val="24"/>
        </w:rPr>
      </w:pPr>
      <w:r w:rsidRPr="00434236">
        <w:rPr>
          <w:rFonts w:hAnsi="宋体" w:hint="eastAsia"/>
          <w:sz w:val="24"/>
        </w:rPr>
        <w:t>根据《中华人民共和国政府采购法》</w:t>
      </w:r>
      <w:r w:rsidR="00597164" w:rsidRPr="00434236">
        <w:rPr>
          <w:rFonts w:hAnsi="宋体" w:hint="eastAsia"/>
          <w:sz w:val="24"/>
        </w:rPr>
        <w:t>、《政府采购货物和服务招标投标管理办法》</w:t>
      </w:r>
      <w:r w:rsidR="00411B46" w:rsidRPr="00434236">
        <w:rPr>
          <w:rFonts w:hAnsi="宋体" w:hint="eastAsia"/>
          <w:sz w:val="24"/>
        </w:rPr>
        <w:t>规定，经桐庐县政府采购管理办公室批准，现就</w:t>
      </w:r>
      <w:r w:rsidR="00411B46" w:rsidRPr="00434236">
        <w:rPr>
          <w:rFonts w:hAnsi="宋体" w:hint="eastAsia"/>
          <w:b/>
          <w:sz w:val="24"/>
        </w:rPr>
        <w:t>浙江工商大学杭州商学院桐庐校区</w:t>
      </w:r>
      <w:r w:rsidR="00487C55" w:rsidRPr="00434236">
        <w:rPr>
          <w:rFonts w:hAnsi="宋体" w:hint="eastAsia"/>
          <w:b/>
          <w:sz w:val="24"/>
        </w:rPr>
        <w:t>安装</w:t>
      </w:r>
      <w:r w:rsidR="00C62513" w:rsidRPr="00434236">
        <w:rPr>
          <w:rFonts w:hAnsi="宋体" w:hint="eastAsia"/>
          <w:b/>
          <w:sz w:val="24"/>
        </w:rPr>
        <w:t>LED</w:t>
      </w:r>
      <w:r w:rsidR="00487C55" w:rsidRPr="00434236">
        <w:rPr>
          <w:rFonts w:hAnsi="宋体" w:hint="eastAsia"/>
          <w:b/>
          <w:sz w:val="24"/>
        </w:rPr>
        <w:t>显示</w:t>
      </w:r>
      <w:r w:rsidR="00C62513" w:rsidRPr="00434236">
        <w:rPr>
          <w:rFonts w:hAnsi="宋体" w:hint="eastAsia"/>
          <w:b/>
          <w:sz w:val="24"/>
        </w:rPr>
        <w:t>屏</w:t>
      </w:r>
      <w:r w:rsidR="00487C55" w:rsidRPr="00434236">
        <w:rPr>
          <w:rFonts w:hAnsi="宋体" w:hint="eastAsia"/>
          <w:sz w:val="24"/>
        </w:rPr>
        <w:t>项目</w:t>
      </w:r>
      <w:r w:rsidR="00411B46" w:rsidRPr="00434236">
        <w:rPr>
          <w:rFonts w:hAnsi="宋体" w:hint="eastAsia"/>
          <w:sz w:val="24"/>
        </w:rPr>
        <w:t>进行公开招标采购，欢迎符合资格条件的供应商前来投标：</w:t>
      </w:r>
    </w:p>
    <w:p w:rsidR="00411B46" w:rsidRPr="00434236" w:rsidRDefault="00411B46" w:rsidP="00597164">
      <w:pPr>
        <w:spacing w:line="360" w:lineRule="auto"/>
        <w:ind w:firstLineChars="177" w:firstLine="425"/>
        <w:rPr>
          <w:rFonts w:ascii="宋体" w:hAnsi="宋体"/>
          <w:sz w:val="24"/>
        </w:rPr>
      </w:pPr>
      <w:r w:rsidRPr="00434236">
        <w:rPr>
          <w:rFonts w:ascii="宋体" w:hAnsi="宋体" w:cs="Arial" w:hint="eastAsia"/>
          <w:sz w:val="24"/>
        </w:rPr>
        <w:t>一、</w:t>
      </w:r>
      <w:r w:rsidRPr="00434236">
        <w:rPr>
          <w:rFonts w:ascii="宋体" w:hAnsi="宋体" w:cs="Arial" w:hint="eastAsia"/>
          <w:b/>
          <w:bCs/>
          <w:sz w:val="24"/>
        </w:rPr>
        <w:t>项目编号：</w:t>
      </w:r>
    </w:p>
    <w:p w:rsidR="00411B46" w:rsidRPr="00434236" w:rsidRDefault="00411B46" w:rsidP="00597164">
      <w:pPr>
        <w:spacing w:line="360" w:lineRule="auto"/>
        <w:ind w:firstLineChars="177" w:firstLine="425"/>
        <w:rPr>
          <w:rFonts w:ascii="宋体" w:hAnsi="宋体"/>
          <w:sz w:val="24"/>
        </w:rPr>
      </w:pPr>
      <w:r w:rsidRPr="00434236">
        <w:rPr>
          <w:rFonts w:ascii="宋体" w:hAnsi="宋体" w:cs="Arial" w:hint="eastAsia"/>
          <w:sz w:val="24"/>
        </w:rPr>
        <w:t>二、</w:t>
      </w:r>
      <w:r w:rsidRPr="00434236">
        <w:rPr>
          <w:rFonts w:ascii="宋体" w:hAnsi="宋体" w:cs="Arial" w:hint="eastAsia"/>
          <w:b/>
          <w:sz w:val="24"/>
        </w:rPr>
        <w:t>采购组织类型：</w:t>
      </w:r>
      <w:r w:rsidR="006C5A38">
        <w:rPr>
          <w:rFonts w:ascii="宋体" w:hAnsi="宋体" w:hint="eastAsia"/>
          <w:sz w:val="24"/>
        </w:rPr>
        <w:t>单位</w:t>
      </w:r>
      <w:r w:rsidR="00A01D2F" w:rsidRPr="00434236">
        <w:rPr>
          <w:rFonts w:ascii="宋体" w:hAnsi="宋体" w:hint="eastAsia"/>
          <w:sz w:val="24"/>
        </w:rPr>
        <w:t>自行采购</w:t>
      </w:r>
      <w:bookmarkStart w:id="0" w:name="_GoBack"/>
      <w:bookmarkEnd w:id="0"/>
    </w:p>
    <w:p w:rsidR="00411B46" w:rsidRPr="00434236" w:rsidRDefault="00411B46" w:rsidP="00597164">
      <w:pPr>
        <w:spacing w:line="360" w:lineRule="auto"/>
        <w:ind w:firstLineChars="176" w:firstLine="424"/>
        <w:rPr>
          <w:rFonts w:ascii="宋体" w:hAnsi="宋体" w:cs="Arial"/>
          <w:sz w:val="24"/>
        </w:rPr>
      </w:pPr>
      <w:r w:rsidRPr="00434236">
        <w:rPr>
          <w:rFonts w:ascii="宋体" w:hAnsi="宋体" w:cs="Arial" w:hint="eastAsia"/>
          <w:b/>
          <w:sz w:val="24"/>
        </w:rPr>
        <w:t>三、采购方式：</w:t>
      </w:r>
      <w:r w:rsidRPr="00434236">
        <w:rPr>
          <w:rFonts w:ascii="宋体" w:hAnsi="宋体" w:cs="Arial" w:hint="eastAsia"/>
          <w:sz w:val="24"/>
        </w:rPr>
        <w:t>公开招标</w:t>
      </w:r>
    </w:p>
    <w:p w:rsidR="00411B46" w:rsidRPr="00434236" w:rsidRDefault="00411B46" w:rsidP="00597164">
      <w:pPr>
        <w:spacing w:line="360" w:lineRule="auto"/>
        <w:ind w:firstLineChars="176" w:firstLine="424"/>
        <w:rPr>
          <w:rFonts w:ascii="宋体" w:hAnsi="宋体" w:cs="Arial"/>
          <w:sz w:val="24"/>
        </w:rPr>
      </w:pPr>
      <w:r w:rsidRPr="00434236">
        <w:rPr>
          <w:rFonts w:ascii="宋体" w:hAnsi="宋体" w:cs="Arial" w:hint="eastAsia"/>
          <w:b/>
          <w:sz w:val="24"/>
        </w:rPr>
        <w:t>四、</w:t>
      </w:r>
      <w:r w:rsidR="00F72966" w:rsidRPr="00434236">
        <w:rPr>
          <w:rFonts w:ascii="宋体" w:hAnsi="宋体" w:cs="Arial" w:hint="eastAsia"/>
          <w:b/>
          <w:bCs/>
          <w:sz w:val="24"/>
        </w:rPr>
        <w:t>招标项目</w:t>
      </w:r>
      <w:r w:rsidRPr="00434236">
        <w:rPr>
          <w:rFonts w:ascii="宋体" w:hAnsi="宋体" w:cs="Arial" w:hint="eastAsia"/>
          <w:b/>
          <w:bCs/>
          <w:sz w:val="24"/>
        </w:rPr>
        <w:t>内容及数量：</w:t>
      </w:r>
      <w:r w:rsidRPr="00434236">
        <w:rPr>
          <w:rFonts w:ascii="宋体" w:hAnsi="宋体" w:cs="Arial" w:hint="eastAsia"/>
          <w:sz w:val="24"/>
        </w:rPr>
        <w:t xml:space="preserve">（具体技术参数详见招标需求）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4"/>
        <w:gridCol w:w="850"/>
        <w:gridCol w:w="851"/>
        <w:gridCol w:w="1926"/>
      </w:tblGrid>
      <w:tr w:rsidR="00434236" w:rsidRPr="00434236" w:rsidTr="00F72966">
        <w:trPr>
          <w:trHeight w:hRule="exact" w:val="431"/>
          <w:jc w:val="center"/>
        </w:trPr>
        <w:tc>
          <w:tcPr>
            <w:tcW w:w="5354" w:type="dxa"/>
            <w:vAlign w:val="center"/>
          </w:tcPr>
          <w:p w:rsidR="00F72966" w:rsidRPr="00434236" w:rsidRDefault="00F72966" w:rsidP="00B313F7">
            <w:pPr>
              <w:jc w:val="center"/>
              <w:rPr>
                <w:rFonts w:ascii="宋体" w:eastAsia="宋体" w:hAnsi="宋体"/>
                <w:szCs w:val="21"/>
              </w:rPr>
            </w:pPr>
            <w:proofErr w:type="gramStart"/>
            <w:r w:rsidRPr="00434236">
              <w:rPr>
                <w:rFonts w:ascii="宋体" w:eastAsia="宋体" w:hAnsi="宋体" w:hint="eastAsia"/>
                <w:szCs w:val="21"/>
              </w:rPr>
              <w:t>标项内容</w:t>
            </w:r>
            <w:proofErr w:type="gramEnd"/>
          </w:p>
        </w:tc>
        <w:tc>
          <w:tcPr>
            <w:tcW w:w="850" w:type="dxa"/>
            <w:vAlign w:val="center"/>
          </w:tcPr>
          <w:p w:rsidR="00F72966" w:rsidRPr="00434236" w:rsidRDefault="00F72966" w:rsidP="00F72966">
            <w:pPr>
              <w:jc w:val="center"/>
              <w:rPr>
                <w:rFonts w:ascii="宋体" w:eastAsia="宋体" w:hAnsi="宋体"/>
                <w:szCs w:val="21"/>
              </w:rPr>
            </w:pPr>
            <w:r w:rsidRPr="00434236">
              <w:rPr>
                <w:rFonts w:ascii="宋体" w:eastAsia="宋体" w:hAnsi="宋体" w:hint="eastAsia"/>
                <w:szCs w:val="21"/>
              </w:rPr>
              <w:t>数量</w:t>
            </w:r>
          </w:p>
        </w:tc>
        <w:tc>
          <w:tcPr>
            <w:tcW w:w="851" w:type="dxa"/>
            <w:vAlign w:val="center"/>
          </w:tcPr>
          <w:p w:rsidR="00F72966" w:rsidRPr="00434236" w:rsidRDefault="00F72966" w:rsidP="00B313F7">
            <w:pPr>
              <w:jc w:val="center"/>
              <w:rPr>
                <w:rFonts w:ascii="宋体" w:eastAsia="宋体" w:hAnsi="宋体"/>
                <w:szCs w:val="21"/>
              </w:rPr>
            </w:pPr>
            <w:r w:rsidRPr="00434236">
              <w:rPr>
                <w:rFonts w:ascii="宋体" w:eastAsia="宋体" w:hAnsi="宋体" w:hint="eastAsia"/>
                <w:szCs w:val="21"/>
              </w:rPr>
              <w:t>单位</w:t>
            </w:r>
          </w:p>
        </w:tc>
        <w:tc>
          <w:tcPr>
            <w:tcW w:w="1926" w:type="dxa"/>
            <w:vAlign w:val="center"/>
          </w:tcPr>
          <w:p w:rsidR="00F72966" w:rsidRPr="00434236" w:rsidRDefault="00F72966" w:rsidP="00F72966">
            <w:pPr>
              <w:jc w:val="center"/>
              <w:rPr>
                <w:rFonts w:ascii="宋体" w:eastAsia="宋体" w:hAnsi="宋体"/>
                <w:szCs w:val="21"/>
              </w:rPr>
            </w:pPr>
            <w:r w:rsidRPr="00434236">
              <w:rPr>
                <w:rFonts w:ascii="宋体" w:eastAsia="宋体" w:hAnsi="宋体" w:hint="eastAsia"/>
                <w:szCs w:val="21"/>
              </w:rPr>
              <w:t>预算（万元）</w:t>
            </w:r>
          </w:p>
        </w:tc>
      </w:tr>
      <w:tr w:rsidR="00434236" w:rsidRPr="00434236" w:rsidTr="00F72966">
        <w:trPr>
          <w:trHeight w:hRule="exact" w:val="526"/>
          <w:jc w:val="center"/>
        </w:trPr>
        <w:tc>
          <w:tcPr>
            <w:tcW w:w="5354" w:type="dxa"/>
            <w:vAlign w:val="center"/>
          </w:tcPr>
          <w:p w:rsidR="00FA2D3F" w:rsidRPr="00434236" w:rsidRDefault="00FA2D3F" w:rsidP="00C62513">
            <w:pPr>
              <w:jc w:val="center"/>
              <w:rPr>
                <w:rFonts w:ascii="宋体" w:eastAsia="宋体" w:hAnsi="宋体"/>
                <w:b/>
                <w:szCs w:val="21"/>
              </w:rPr>
            </w:pPr>
            <w:r w:rsidRPr="00434236">
              <w:rPr>
                <w:rFonts w:ascii="宋体" w:eastAsia="宋体" w:hAnsi="宋体" w:hint="eastAsia"/>
                <w:bCs/>
                <w:iCs/>
              </w:rPr>
              <w:t>学生公寓室内LED显示屏设备</w:t>
            </w:r>
          </w:p>
        </w:tc>
        <w:tc>
          <w:tcPr>
            <w:tcW w:w="850" w:type="dxa"/>
            <w:vAlign w:val="center"/>
          </w:tcPr>
          <w:p w:rsidR="00FA2D3F" w:rsidRPr="00434236" w:rsidRDefault="00FA2D3F" w:rsidP="00F72966">
            <w:pPr>
              <w:jc w:val="center"/>
              <w:rPr>
                <w:rFonts w:ascii="宋体" w:eastAsia="宋体" w:hAnsi="宋体"/>
                <w:szCs w:val="21"/>
              </w:rPr>
            </w:pPr>
            <w:r w:rsidRPr="00434236">
              <w:rPr>
                <w:rFonts w:ascii="宋体" w:eastAsia="宋体" w:hAnsi="宋体" w:hint="eastAsia"/>
                <w:szCs w:val="21"/>
              </w:rPr>
              <w:t>3</w:t>
            </w:r>
          </w:p>
        </w:tc>
        <w:tc>
          <w:tcPr>
            <w:tcW w:w="851" w:type="dxa"/>
            <w:vAlign w:val="center"/>
          </w:tcPr>
          <w:p w:rsidR="00FA2D3F" w:rsidRPr="00434236" w:rsidRDefault="00FA2D3F" w:rsidP="00A01D2F">
            <w:pPr>
              <w:jc w:val="center"/>
              <w:rPr>
                <w:rFonts w:ascii="宋体" w:eastAsia="宋体" w:hAnsi="宋体"/>
                <w:szCs w:val="21"/>
              </w:rPr>
            </w:pPr>
            <w:r w:rsidRPr="00434236">
              <w:rPr>
                <w:rFonts w:ascii="宋体" w:eastAsia="宋体" w:hAnsi="宋体" w:hint="eastAsia"/>
                <w:szCs w:val="21"/>
              </w:rPr>
              <w:t>套</w:t>
            </w:r>
          </w:p>
        </w:tc>
        <w:tc>
          <w:tcPr>
            <w:tcW w:w="1926" w:type="dxa"/>
            <w:vMerge w:val="restart"/>
            <w:vAlign w:val="center"/>
          </w:tcPr>
          <w:p w:rsidR="00FA2D3F" w:rsidRPr="00434236" w:rsidRDefault="00FA2D3F" w:rsidP="00A01D2F">
            <w:pPr>
              <w:jc w:val="center"/>
              <w:rPr>
                <w:rFonts w:ascii="宋体" w:eastAsia="宋体" w:hAnsi="宋体"/>
                <w:szCs w:val="21"/>
              </w:rPr>
            </w:pPr>
            <w:r w:rsidRPr="00434236">
              <w:rPr>
                <w:rFonts w:ascii="宋体" w:eastAsia="宋体" w:hAnsi="宋体" w:hint="eastAsia"/>
                <w:szCs w:val="21"/>
              </w:rPr>
              <w:t>14</w:t>
            </w:r>
          </w:p>
        </w:tc>
      </w:tr>
      <w:tr w:rsidR="00434236" w:rsidRPr="00434236" w:rsidTr="00F72966">
        <w:trPr>
          <w:trHeight w:hRule="exact" w:val="526"/>
          <w:jc w:val="center"/>
        </w:trPr>
        <w:tc>
          <w:tcPr>
            <w:tcW w:w="5354" w:type="dxa"/>
            <w:vAlign w:val="center"/>
          </w:tcPr>
          <w:p w:rsidR="00FA2D3F" w:rsidRPr="00434236" w:rsidRDefault="00FA2D3F" w:rsidP="00A01D2F">
            <w:pPr>
              <w:jc w:val="center"/>
              <w:rPr>
                <w:rFonts w:ascii="宋体" w:eastAsia="宋体" w:hAnsi="宋体"/>
                <w:bCs/>
                <w:iCs/>
              </w:rPr>
            </w:pPr>
            <w:r w:rsidRPr="00434236">
              <w:rPr>
                <w:rFonts w:ascii="宋体" w:eastAsia="宋体" w:hAnsi="宋体" w:hint="eastAsia"/>
                <w:bCs/>
                <w:iCs/>
              </w:rPr>
              <w:t>校区南门室外LED显示屏设备</w:t>
            </w:r>
          </w:p>
        </w:tc>
        <w:tc>
          <w:tcPr>
            <w:tcW w:w="850" w:type="dxa"/>
            <w:vAlign w:val="center"/>
          </w:tcPr>
          <w:p w:rsidR="00FA2D3F" w:rsidRPr="00434236" w:rsidRDefault="00FA2D3F" w:rsidP="00F72966">
            <w:pPr>
              <w:jc w:val="center"/>
              <w:rPr>
                <w:rFonts w:ascii="宋体" w:eastAsia="宋体" w:hAnsi="宋体"/>
                <w:szCs w:val="21"/>
              </w:rPr>
            </w:pPr>
            <w:r w:rsidRPr="00434236">
              <w:rPr>
                <w:rFonts w:ascii="宋体" w:eastAsia="宋体" w:hAnsi="宋体" w:hint="eastAsia"/>
                <w:szCs w:val="21"/>
              </w:rPr>
              <w:t>1</w:t>
            </w:r>
          </w:p>
        </w:tc>
        <w:tc>
          <w:tcPr>
            <w:tcW w:w="851" w:type="dxa"/>
            <w:vAlign w:val="center"/>
          </w:tcPr>
          <w:p w:rsidR="00FA2D3F" w:rsidRPr="00434236" w:rsidRDefault="00FA2D3F" w:rsidP="00A01D2F">
            <w:pPr>
              <w:jc w:val="center"/>
              <w:rPr>
                <w:rFonts w:ascii="宋体" w:eastAsia="宋体" w:hAnsi="宋体"/>
                <w:szCs w:val="21"/>
              </w:rPr>
            </w:pPr>
            <w:r w:rsidRPr="00434236">
              <w:rPr>
                <w:rFonts w:ascii="宋体" w:eastAsia="宋体" w:hAnsi="宋体" w:hint="eastAsia"/>
                <w:szCs w:val="21"/>
              </w:rPr>
              <w:t>套</w:t>
            </w:r>
          </w:p>
        </w:tc>
        <w:tc>
          <w:tcPr>
            <w:tcW w:w="1926" w:type="dxa"/>
            <w:vMerge/>
            <w:vAlign w:val="center"/>
          </w:tcPr>
          <w:p w:rsidR="00FA2D3F" w:rsidRPr="00434236" w:rsidRDefault="00FA2D3F" w:rsidP="00A01D2F">
            <w:pPr>
              <w:jc w:val="center"/>
              <w:rPr>
                <w:rFonts w:ascii="宋体" w:eastAsia="宋体" w:hAnsi="宋体"/>
                <w:szCs w:val="21"/>
              </w:rPr>
            </w:pPr>
          </w:p>
        </w:tc>
      </w:tr>
    </w:tbl>
    <w:p w:rsidR="00411B46" w:rsidRPr="00434236" w:rsidRDefault="00411B46" w:rsidP="00597164">
      <w:pPr>
        <w:spacing w:line="360" w:lineRule="auto"/>
        <w:ind w:firstLineChars="176" w:firstLine="424"/>
        <w:rPr>
          <w:rFonts w:hAnsi="宋体"/>
          <w:snapToGrid w:val="0"/>
          <w:sz w:val="24"/>
        </w:rPr>
      </w:pPr>
      <w:r w:rsidRPr="00434236">
        <w:rPr>
          <w:rFonts w:ascii="宋体" w:hAnsi="宋体" w:cs="Arial" w:hint="eastAsia"/>
          <w:b/>
          <w:sz w:val="24"/>
        </w:rPr>
        <w:t>五</w:t>
      </w:r>
      <w:r w:rsidRPr="00434236">
        <w:rPr>
          <w:rFonts w:ascii="宋体" w:hAnsi="宋体" w:cs="Arial" w:hint="eastAsia"/>
          <w:sz w:val="24"/>
        </w:rPr>
        <w:t>、</w:t>
      </w:r>
      <w:r w:rsidRPr="00434236">
        <w:rPr>
          <w:rFonts w:ascii="宋体" w:hAnsi="宋体" w:cs="Arial" w:hint="eastAsia"/>
          <w:b/>
          <w:bCs/>
          <w:sz w:val="24"/>
        </w:rPr>
        <w:t>合格投标人的资格要求</w:t>
      </w:r>
      <w:r w:rsidRPr="00434236">
        <w:rPr>
          <w:rFonts w:ascii="宋体" w:hAnsi="宋体" w:hint="eastAsia"/>
          <w:sz w:val="24"/>
        </w:rPr>
        <w:t xml:space="preserve"> </w:t>
      </w:r>
    </w:p>
    <w:p w:rsidR="00DB5651" w:rsidRDefault="00411B46" w:rsidP="00B72189">
      <w:pPr>
        <w:spacing w:line="360" w:lineRule="auto"/>
        <w:ind w:firstLineChars="177" w:firstLine="425"/>
        <w:rPr>
          <w:rFonts w:ascii="宋体" w:hAnsi="宋体" w:cs="Arial"/>
          <w:sz w:val="24"/>
        </w:rPr>
      </w:pPr>
      <w:bookmarkStart w:id="1" w:name="B18_投标供应商的资格要求"/>
      <w:r w:rsidRPr="00434236">
        <w:rPr>
          <w:rFonts w:ascii="宋体" w:hAnsi="宋体" w:cs="Arial" w:hint="eastAsia"/>
          <w:sz w:val="24"/>
        </w:rPr>
        <w:t>1、</w:t>
      </w:r>
      <w:r w:rsidR="00522A39" w:rsidRPr="00434236">
        <w:rPr>
          <w:rFonts w:ascii="宋体" w:hAnsi="宋体" w:cs="Arial" w:hint="eastAsia"/>
          <w:sz w:val="24"/>
        </w:rPr>
        <w:t>在中华人民共和国工商管理部门注册具有企业法人资格</w:t>
      </w:r>
      <w:r w:rsidR="00DB5651">
        <w:rPr>
          <w:rFonts w:ascii="宋体" w:hAnsi="宋体" w:cs="Arial" w:hint="eastAsia"/>
          <w:sz w:val="24"/>
        </w:rPr>
        <w:t>；</w:t>
      </w:r>
    </w:p>
    <w:p w:rsidR="00522A39" w:rsidRPr="00434236" w:rsidRDefault="00DB5651" w:rsidP="00B72189">
      <w:pPr>
        <w:spacing w:line="360" w:lineRule="auto"/>
        <w:ind w:firstLineChars="177" w:firstLine="425"/>
        <w:rPr>
          <w:rFonts w:ascii="宋体" w:hAnsi="宋体" w:cs="Arial"/>
          <w:sz w:val="24"/>
        </w:rPr>
      </w:pPr>
      <w:r>
        <w:rPr>
          <w:rFonts w:ascii="宋体" w:hAnsi="宋体" w:cs="Arial" w:hint="eastAsia"/>
          <w:sz w:val="24"/>
        </w:rPr>
        <w:t>2、</w:t>
      </w:r>
      <w:r w:rsidR="00F01516" w:rsidRPr="00434236">
        <w:rPr>
          <w:rFonts w:ascii="宋体" w:hAnsi="宋体" w:cs="Arial" w:hint="eastAsia"/>
          <w:sz w:val="24"/>
        </w:rPr>
        <w:t>符合《中华人民共和国政府采购法》第二十二条的要求</w:t>
      </w:r>
      <w:r w:rsidR="00522A39" w:rsidRPr="00434236">
        <w:rPr>
          <w:rFonts w:ascii="宋体" w:hAnsi="宋体" w:cs="Arial" w:hint="eastAsia"/>
          <w:sz w:val="24"/>
        </w:rPr>
        <w:t>；</w:t>
      </w:r>
    </w:p>
    <w:p w:rsidR="00522A39" w:rsidRDefault="00DB5651" w:rsidP="00597164">
      <w:pPr>
        <w:spacing w:line="360" w:lineRule="auto"/>
        <w:ind w:firstLineChars="177" w:firstLine="425"/>
        <w:rPr>
          <w:rFonts w:ascii="宋体" w:hAnsi="宋体" w:cs="Arial"/>
          <w:sz w:val="24"/>
        </w:rPr>
      </w:pPr>
      <w:r>
        <w:rPr>
          <w:rFonts w:ascii="宋体" w:hAnsi="宋体" w:cs="Arial" w:hint="eastAsia"/>
          <w:sz w:val="24"/>
        </w:rPr>
        <w:t>3、遵守《中华人民共和国政府采购法》及其它有关法律法规的规定；</w:t>
      </w:r>
    </w:p>
    <w:p w:rsidR="00DB5651" w:rsidRPr="00DB5651" w:rsidRDefault="00DB5651" w:rsidP="00597164">
      <w:pPr>
        <w:spacing w:line="360" w:lineRule="auto"/>
        <w:ind w:firstLineChars="177" w:firstLine="425"/>
        <w:rPr>
          <w:rFonts w:ascii="宋体" w:hAnsi="宋体" w:cs="Arial"/>
          <w:sz w:val="24"/>
        </w:rPr>
      </w:pPr>
      <w:r>
        <w:rPr>
          <w:rFonts w:ascii="宋体" w:hAnsi="宋体" w:cs="Arial" w:hint="eastAsia"/>
          <w:sz w:val="24"/>
        </w:rPr>
        <w:t>4、本次招标不接受联合体投标。</w:t>
      </w:r>
    </w:p>
    <w:bookmarkEnd w:id="1"/>
    <w:p w:rsidR="00411B46" w:rsidRPr="00434236" w:rsidRDefault="00411B46" w:rsidP="00597164">
      <w:pPr>
        <w:spacing w:line="360" w:lineRule="auto"/>
        <w:ind w:firstLineChars="176" w:firstLine="424"/>
        <w:rPr>
          <w:rFonts w:ascii="楷体_GB2312" w:eastAsia="楷体_GB2312" w:hAnsi="宋体" w:cs="Arial"/>
          <w:b/>
          <w:sz w:val="28"/>
          <w:szCs w:val="28"/>
        </w:rPr>
      </w:pPr>
      <w:r w:rsidRPr="00434236">
        <w:rPr>
          <w:rFonts w:ascii="宋体" w:hAnsi="宋体" w:cs="Arial" w:hint="eastAsia"/>
          <w:b/>
          <w:bCs/>
          <w:sz w:val="24"/>
        </w:rPr>
        <w:t>六、招标文件的获取</w:t>
      </w:r>
      <w:r w:rsidRPr="00434236">
        <w:rPr>
          <w:rFonts w:ascii="宋体" w:hAnsi="宋体" w:cs="Arial" w:hint="eastAsia"/>
          <w:sz w:val="24"/>
        </w:rPr>
        <w:t>：</w:t>
      </w:r>
    </w:p>
    <w:p w:rsidR="00411B46" w:rsidRPr="00434236" w:rsidRDefault="00411B46" w:rsidP="00597164">
      <w:pPr>
        <w:snapToGrid w:val="0"/>
        <w:spacing w:line="360" w:lineRule="auto"/>
        <w:ind w:firstLine="426"/>
        <w:rPr>
          <w:rFonts w:ascii="宋体" w:hAnsi="宋体"/>
          <w:kern w:val="0"/>
          <w:sz w:val="24"/>
        </w:rPr>
      </w:pPr>
      <w:r w:rsidRPr="00434236">
        <w:rPr>
          <w:rFonts w:ascii="宋体" w:hAnsi="宋体" w:hint="eastAsia"/>
          <w:kern w:val="0"/>
          <w:sz w:val="24"/>
        </w:rPr>
        <w:t>投标</w:t>
      </w:r>
      <w:r w:rsidRPr="00434236">
        <w:rPr>
          <w:rFonts w:ascii="宋体" w:hAnsi="宋体" w:hint="eastAsia"/>
          <w:sz w:val="24"/>
        </w:rPr>
        <w:t>人可到</w:t>
      </w:r>
      <w:r w:rsidR="00EB0EE1" w:rsidRPr="00434236">
        <w:rPr>
          <w:rFonts w:ascii="宋体" w:hAnsi="宋体" w:hint="eastAsia"/>
          <w:b/>
          <w:sz w:val="24"/>
        </w:rPr>
        <w:t>浙江工商大学杭州商学院（http://hsy.zjgsu.edu.cn）</w:t>
      </w:r>
      <w:r w:rsidR="00F72966" w:rsidRPr="00434236">
        <w:rPr>
          <w:rFonts w:ascii="宋体" w:hAnsi="宋体" w:hint="eastAsia"/>
          <w:b/>
          <w:sz w:val="24"/>
        </w:rPr>
        <w:t>-信息服务-招投标公告</w:t>
      </w:r>
      <w:r w:rsidRPr="00434236">
        <w:rPr>
          <w:rFonts w:ascii="宋体" w:hAnsi="宋体" w:hint="eastAsia"/>
          <w:sz w:val="24"/>
        </w:rPr>
        <w:t>上自行查看和下载电子文件。</w:t>
      </w:r>
    </w:p>
    <w:p w:rsidR="00411B46" w:rsidRPr="00434236" w:rsidRDefault="00411B46" w:rsidP="00597164">
      <w:pPr>
        <w:snapToGrid w:val="0"/>
        <w:spacing w:line="360" w:lineRule="auto"/>
        <w:ind w:firstLineChars="176" w:firstLine="424"/>
        <w:rPr>
          <w:rFonts w:ascii="宋体" w:hAnsi="宋体" w:cs="Arial"/>
          <w:sz w:val="24"/>
        </w:rPr>
      </w:pPr>
      <w:r w:rsidRPr="00434236">
        <w:rPr>
          <w:rFonts w:ascii="宋体" w:hAnsi="宋体" w:cs="Arial" w:hint="eastAsia"/>
          <w:b/>
          <w:sz w:val="24"/>
        </w:rPr>
        <w:t>七</w:t>
      </w:r>
      <w:r w:rsidRPr="00434236">
        <w:rPr>
          <w:rFonts w:ascii="宋体" w:hAnsi="宋体" w:cs="Arial" w:hint="eastAsia"/>
          <w:b/>
          <w:bCs/>
          <w:sz w:val="24"/>
        </w:rPr>
        <w:t>、投标保证金</w:t>
      </w:r>
      <w:r w:rsidRPr="00434236">
        <w:rPr>
          <w:rFonts w:ascii="宋体" w:hAnsi="宋体" w:cs="Arial" w:hint="eastAsia"/>
          <w:sz w:val="24"/>
        </w:rPr>
        <w:t>：</w:t>
      </w:r>
    </w:p>
    <w:p w:rsidR="00411B46" w:rsidRPr="00434236" w:rsidRDefault="00411B46" w:rsidP="00597164">
      <w:pPr>
        <w:snapToGrid w:val="0"/>
        <w:spacing w:line="360" w:lineRule="auto"/>
        <w:ind w:firstLineChars="177" w:firstLine="425"/>
        <w:rPr>
          <w:rFonts w:ascii="宋体" w:eastAsia="宋体" w:hAnsi="宋体"/>
          <w:sz w:val="24"/>
        </w:rPr>
      </w:pPr>
      <w:r w:rsidRPr="00434236">
        <w:rPr>
          <w:rFonts w:ascii="宋体" w:eastAsia="宋体" w:hAnsi="宋体" w:cs="Arial" w:hint="eastAsia"/>
          <w:bCs/>
          <w:sz w:val="24"/>
        </w:rPr>
        <w:t>投标保证金人民币</w:t>
      </w:r>
      <w:r w:rsidR="00FA2D3F" w:rsidRPr="00434236">
        <w:rPr>
          <w:rFonts w:ascii="宋体" w:eastAsia="宋体" w:hAnsi="宋体" w:cs="Arial" w:hint="eastAsia"/>
          <w:b/>
          <w:bCs/>
          <w:sz w:val="24"/>
        </w:rPr>
        <w:t>五</w:t>
      </w:r>
      <w:r w:rsidR="00C101A0" w:rsidRPr="00434236">
        <w:rPr>
          <w:rFonts w:ascii="宋体" w:eastAsia="宋体" w:hAnsi="宋体" w:cs="Arial" w:hint="eastAsia"/>
          <w:b/>
          <w:bCs/>
          <w:sz w:val="24"/>
        </w:rPr>
        <w:t>仟</w:t>
      </w:r>
      <w:r w:rsidRPr="00434236">
        <w:rPr>
          <w:rFonts w:ascii="宋体" w:eastAsia="宋体" w:hAnsi="宋体" w:hint="eastAsia"/>
          <w:b/>
          <w:sz w:val="24"/>
        </w:rPr>
        <w:t>元整</w:t>
      </w:r>
      <w:r w:rsidRPr="00434236">
        <w:rPr>
          <w:rFonts w:ascii="宋体" w:eastAsia="宋体" w:hAnsi="宋体" w:hint="eastAsia"/>
          <w:bCs/>
          <w:sz w:val="24"/>
        </w:rPr>
        <w:t>。</w:t>
      </w:r>
      <w:r w:rsidRPr="00434236">
        <w:rPr>
          <w:rFonts w:ascii="宋体" w:eastAsia="宋体" w:hAnsi="宋体" w:hint="eastAsia"/>
          <w:sz w:val="24"/>
        </w:rPr>
        <w:t>投标人于投标截止时间前到账</w:t>
      </w:r>
      <w:proofErr w:type="gramStart"/>
      <w:r w:rsidRPr="00434236">
        <w:rPr>
          <w:rFonts w:ascii="宋体" w:eastAsia="宋体" w:hAnsi="宋体" w:hint="eastAsia"/>
          <w:sz w:val="24"/>
        </w:rPr>
        <w:t>至以下</w:t>
      </w:r>
      <w:proofErr w:type="gramEnd"/>
      <w:r w:rsidRPr="00434236">
        <w:rPr>
          <w:rFonts w:ascii="宋体" w:eastAsia="宋体" w:hAnsi="宋体" w:hint="eastAsia"/>
          <w:sz w:val="24"/>
        </w:rPr>
        <w:t>账户：</w:t>
      </w:r>
    </w:p>
    <w:p w:rsidR="00411B46" w:rsidRPr="00434236" w:rsidRDefault="00411B46" w:rsidP="00597164">
      <w:pPr>
        <w:snapToGrid w:val="0"/>
        <w:spacing w:line="360" w:lineRule="auto"/>
        <w:ind w:firstLineChars="177" w:firstLine="425"/>
        <w:rPr>
          <w:rFonts w:ascii="宋体" w:eastAsia="宋体" w:hAnsi="宋体"/>
          <w:sz w:val="24"/>
        </w:rPr>
      </w:pPr>
      <w:r w:rsidRPr="00434236">
        <w:rPr>
          <w:rFonts w:ascii="宋体" w:eastAsia="宋体" w:hAnsi="宋体" w:hint="eastAsia"/>
          <w:sz w:val="24"/>
        </w:rPr>
        <w:t>账户：</w:t>
      </w:r>
      <w:r w:rsidR="00A3688F" w:rsidRPr="00434236">
        <w:rPr>
          <w:rFonts w:ascii="宋体" w:eastAsia="宋体" w:hAnsi="宋体" w:hint="eastAsia"/>
          <w:sz w:val="24"/>
        </w:rPr>
        <w:t>浙江工商大学杭州商学院</w:t>
      </w:r>
      <w:r w:rsidRPr="00434236">
        <w:rPr>
          <w:rFonts w:ascii="宋体" w:eastAsia="宋体" w:hAnsi="宋体" w:hint="eastAsia"/>
          <w:sz w:val="24"/>
        </w:rPr>
        <w:t xml:space="preserve"> </w:t>
      </w:r>
    </w:p>
    <w:p w:rsidR="00411B46" w:rsidRPr="00434236" w:rsidRDefault="00411B46" w:rsidP="00597164">
      <w:pPr>
        <w:snapToGrid w:val="0"/>
        <w:spacing w:line="360" w:lineRule="auto"/>
        <w:ind w:firstLineChars="177" w:firstLine="425"/>
        <w:rPr>
          <w:rFonts w:ascii="宋体" w:eastAsia="宋体" w:hAnsi="宋体"/>
          <w:sz w:val="24"/>
        </w:rPr>
      </w:pPr>
      <w:r w:rsidRPr="00434236">
        <w:rPr>
          <w:rFonts w:ascii="宋体" w:eastAsia="宋体" w:hAnsi="宋体" w:hint="eastAsia"/>
          <w:sz w:val="24"/>
        </w:rPr>
        <w:t>账号：</w:t>
      </w:r>
      <w:r w:rsidR="00FA2D3F" w:rsidRPr="00434236">
        <w:rPr>
          <w:rFonts w:ascii="宋体" w:eastAsia="宋体" w:hAnsi="宋体"/>
          <w:sz w:val="24"/>
        </w:rPr>
        <w:t>331065510018010031722</w:t>
      </w:r>
    </w:p>
    <w:p w:rsidR="00411B46" w:rsidRPr="00434236" w:rsidRDefault="00411B46" w:rsidP="00597164">
      <w:pPr>
        <w:snapToGrid w:val="0"/>
        <w:spacing w:line="360" w:lineRule="auto"/>
        <w:ind w:firstLineChars="177" w:firstLine="425"/>
        <w:rPr>
          <w:rFonts w:ascii="宋体" w:eastAsia="宋体" w:hAnsi="宋体"/>
          <w:sz w:val="24"/>
        </w:rPr>
      </w:pPr>
      <w:r w:rsidRPr="00434236">
        <w:rPr>
          <w:rFonts w:ascii="宋体" w:eastAsia="宋体" w:hAnsi="宋体" w:hint="eastAsia"/>
          <w:sz w:val="24"/>
        </w:rPr>
        <w:t>开户银行:</w:t>
      </w:r>
      <w:r w:rsidR="00A3688F" w:rsidRPr="00434236">
        <w:rPr>
          <w:rFonts w:ascii="宋体" w:eastAsia="宋体" w:hAnsi="宋体" w:hint="eastAsia"/>
        </w:rPr>
        <w:t xml:space="preserve"> </w:t>
      </w:r>
      <w:r w:rsidR="00FA2D3F" w:rsidRPr="00434236">
        <w:rPr>
          <w:rFonts w:ascii="宋体" w:eastAsia="宋体" w:hAnsi="宋体" w:hint="eastAsia"/>
          <w:sz w:val="24"/>
        </w:rPr>
        <w:t>交行杭州九堡支行</w:t>
      </w:r>
    </w:p>
    <w:p w:rsidR="00D50D8F" w:rsidRPr="00434236" w:rsidRDefault="00411B46" w:rsidP="00ED334E">
      <w:pPr>
        <w:snapToGrid w:val="0"/>
        <w:spacing w:line="360" w:lineRule="auto"/>
        <w:ind w:firstLineChars="177" w:firstLine="425"/>
        <w:rPr>
          <w:rFonts w:ascii="宋体" w:eastAsia="宋体" w:hAnsi="宋体"/>
          <w:sz w:val="24"/>
        </w:rPr>
      </w:pPr>
      <w:r w:rsidRPr="00434236">
        <w:rPr>
          <w:rFonts w:ascii="宋体" w:eastAsia="宋体" w:hAnsi="宋体" w:hint="eastAsia"/>
          <w:sz w:val="24"/>
        </w:rPr>
        <w:t>投标保证金交纳方式：</w:t>
      </w:r>
      <w:r w:rsidR="00D50D8F" w:rsidRPr="00434236">
        <w:rPr>
          <w:rFonts w:ascii="宋体" w:eastAsia="宋体" w:hAnsi="宋体" w:hint="eastAsia"/>
          <w:sz w:val="24"/>
        </w:rPr>
        <w:t>转账</w:t>
      </w:r>
      <w:r w:rsidR="00ED334E" w:rsidRPr="00434236">
        <w:rPr>
          <w:rFonts w:ascii="宋体" w:eastAsia="宋体" w:hAnsi="宋体" w:hint="eastAsia"/>
          <w:sz w:val="24"/>
        </w:rPr>
        <w:t>（</w:t>
      </w:r>
      <w:r w:rsidR="00B30928" w:rsidRPr="00434236">
        <w:rPr>
          <w:rFonts w:ascii="宋体" w:eastAsia="宋体" w:hAnsi="宋体" w:hint="eastAsia"/>
          <w:sz w:val="24"/>
        </w:rPr>
        <w:t>请</w:t>
      </w:r>
      <w:r w:rsidR="00ED334E" w:rsidRPr="00434236">
        <w:rPr>
          <w:rFonts w:ascii="宋体" w:eastAsia="宋体" w:hAnsi="宋体" w:hint="eastAsia"/>
          <w:sz w:val="24"/>
        </w:rPr>
        <w:t>备注</w:t>
      </w:r>
      <w:r w:rsidR="00B30928" w:rsidRPr="00434236">
        <w:rPr>
          <w:rFonts w:ascii="宋体" w:eastAsia="宋体" w:hAnsi="宋体" w:hint="eastAsia"/>
          <w:sz w:val="24"/>
        </w:rPr>
        <w:t>上</w:t>
      </w:r>
      <w:r w:rsidR="00D50D8F" w:rsidRPr="00434236">
        <w:rPr>
          <w:rFonts w:ascii="宋体" w:eastAsia="宋体" w:hAnsi="宋体" w:hint="eastAsia"/>
          <w:sz w:val="24"/>
        </w:rPr>
        <w:t>桐庐校区LED</w:t>
      </w:r>
      <w:proofErr w:type="gramStart"/>
      <w:r w:rsidR="00D50D8F" w:rsidRPr="00434236">
        <w:rPr>
          <w:rFonts w:ascii="宋体" w:eastAsia="宋体" w:hAnsi="宋体" w:hint="eastAsia"/>
          <w:sz w:val="24"/>
        </w:rPr>
        <w:t>屏设备</w:t>
      </w:r>
      <w:proofErr w:type="gramEnd"/>
      <w:r w:rsidR="00D50D8F" w:rsidRPr="00434236">
        <w:rPr>
          <w:rFonts w:ascii="宋体" w:eastAsia="宋体" w:hAnsi="宋体" w:hint="eastAsia"/>
          <w:sz w:val="24"/>
        </w:rPr>
        <w:t>招标</w:t>
      </w:r>
      <w:r w:rsidR="00ED334E" w:rsidRPr="00434236">
        <w:rPr>
          <w:rFonts w:ascii="宋体" w:eastAsia="宋体" w:hAnsi="宋体" w:hint="eastAsia"/>
          <w:sz w:val="24"/>
        </w:rPr>
        <w:t>）</w:t>
      </w:r>
    </w:p>
    <w:p w:rsidR="00C76440" w:rsidRPr="00434236" w:rsidRDefault="00B30928" w:rsidP="00DB5651">
      <w:pPr>
        <w:snapToGrid w:val="0"/>
        <w:spacing w:line="360" w:lineRule="auto"/>
        <w:ind w:firstLineChars="177" w:firstLine="425"/>
        <w:rPr>
          <w:rFonts w:ascii="宋体" w:eastAsia="宋体" w:hAnsi="宋体"/>
          <w:sz w:val="24"/>
        </w:rPr>
      </w:pPr>
      <w:r w:rsidRPr="00434236">
        <w:rPr>
          <w:rFonts w:ascii="宋体" w:eastAsia="宋体" w:hAnsi="宋体" w:hint="eastAsia"/>
          <w:sz w:val="24"/>
        </w:rPr>
        <w:t>请于</w:t>
      </w:r>
      <w:r w:rsidRPr="0089621D">
        <w:rPr>
          <w:rFonts w:ascii="宋体" w:eastAsia="宋体" w:hAnsi="宋体" w:hint="eastAsia"/>
          <w:b/>
          <w:sz w:val="24"/>
        </w:rPr>
        <w:t>2014年</w:t>
      </w:r>
      <w:r w:rsidR="00B411A0" w:rsidRPr="0089621D">
        <w:rPr>
          <w:rFonts w:ascii="宋体" w:eastAsia="宋体" w:hAnsi="宋体" w:hint="eastAsia"/>
          <w:b/>
          <w:sz w:val="24"/>
        </w:rPr>
        <w:t>12</w:t>
      </w:r>
      <w:r w:rsidRPr="0089621D">
        <w:rPr>
          <w:rFonts w:ascii="宋体" w:eastAsia="宋体" w:hAnsi="宋体" w:hint="eastAsia"/>
          <w:b/>
          <w:sz w:val="24"/>
        </w:rPr>
        <w:t>月</w:t>
      </w:r>
      <w:r w:rsidR="0030427C">
        <w:rPr>
          <w:rFonts w:ascii="宋体" w:eastAsia="宋体" w:hAnsi="宋体" w:hint="eastAsia"/>
          <w:b/>
          <w:sz w:val="24"/>
        </w:rPr>
        <w:t>31</w:t>
      </w:r>
      <w:r w:rsidRPr="0089621D">
        <w:rPr>
          <w:rFonts w:ascii="宋体" w:eastAsia="宋体" w:hAnsi="宋体" w:hint="eastAsia"/>
          <w:b/>
          <w:sz w:val="24"/>
        </w:rPr>
        <w:t>日</w:t>
      </w:r>
      <w:r w:rsidR="00DB5651">
        <w:rPr>
          <w:rFonts w:ascii="宋体" w:eastAsia="宋体" w:hAnsi="宋体" w:hint="eastAsia"/>
          <w:b/>
          <w:sz w:val="24"/>
        </w:rPr>
        <w:t>9</w:t>
      </w:r>
      <w:r w:rsidRPr="0089621D">
        <w:rPr>
          <w:rFonts w:ascii="宋体" w:eastAsia="宋体" w:hAnsi="宋体" w:hint="eastAsia"/>
          <w:b/>
          <w:sz w:val="24"/>
        </w:rPr>
        <w:t>时</w:t>
      </w:r>
      <w:r w:rsidR="0030427C">
        <w:rPr>
          <w:rFonts w:ascii="宋体" w:eastAsia="宋体" w:hAnsi="宋体" w:hint="eastAsia"/>
          <w:b/>
          <w:sz w:val="24"/>
        </w:rPr>
        <w:t>30</w:t>
      </w:r>
      <w:r w:rsidRPr="0089621D">
        <w:rPr>
          <w:rFonts w:ascii="宋体" w:eastAsia="宋体" w:hAnsi="宋体" w:hint="eastAsia"/>
          <w:b/>
          <w:sz w:val="24"/>
        </w:rPr>
        <w:t>分前</w:t>
      </w:r>
      <w:r w:rsidRPr="00434236">
        <w:rPr>
          <w:rFonts w:ascii="宋体" w:eastAsia="宋体" w:hAnsi="宋体" w:hint="eastAsia"/>
          <w:sz w:val="24"/>
        </w:rPr>
        <w:t>持银行回单或现金交纳单到浙江工商大学杭州商学院桐庐校区管理楼财务大厅换取收据，没有收据者</w:t>
      </w:r>
      <w:r w:rsidR="00DF0EF0" w:rsidRPr="00434236">
        <w:rPr>
          <w:rFonts w:ascii="宋体" w:eastAsia="宋体" w:hAnsi="宋体" w:hint="eastAsia"/>
          <w:sz w:val="24"/>
        </w:rPr>
        <w:t>视为自动放弃</w:t>
      </w:r>
      <w:r w:rsidRPr="00434236">
        <w:rPr>
          <w:rFonts w:ascii="宋体" w:eastAsia="宋体" w:hAnsi="宋体" w:hint="eastAsia"/>
          <w:sz w:val="24"/>
        </w:rPr>
        <w:t>投标资格。</w:t>
      </w:r>
    </w:p>
    <w:p w:rsidR="00411B46" w:rsidRPr="00434236" w:rsidRDefault="00411B46" w:rsidP="00597164">
      <w:pPr>
        <w:snapToGrid w:val="0"/>
        <w:spacing w:line="360" w:lineRule="auto"/>
        <w:ind w:left="1" w:firstLineChars="176" w:firstLine="424"/>
        <w:rPr>
          <w:rFonts w:ascii="宋体" w:eastAsia="宋体" w:hAnsi="宋体" w:cs="Arial"/>
          <w:sz w:val="24"/>
        </w:rPr>
      </w:pPr>
      <w:r w:rsidRPr="00434236">
        <w:rPr>
          <w:rFonts w:ascii="宋体" w:eastAsia="宋体" w:hAnsi="宋体" w:cs="Arial" w:hint="eastAsia"/>
          <w:b/>
          <w:bCs/>
          <w:sz w:val="24"/>
        </w:rPr>
        <w:t>八、投标截止时间和地点</w:t>
      </w:r>
      <w:r w:rsidRPr="00434236">
        <w:rPr>
          <w:rFonts w:ascii="宋体" w:eastAsia="宋体" w:hAnsi="宋体" w:cs="Arial" w:hint="eastAsia"/>
          <w:sz w:val="24"/>
        </w:rPr>
        <w:t>：</w:t>
      </w:r>
    </w:p>
    <w:p w:rsidR="00411B46" w:rsidRPr="00434236" w:rsidRDefault="00411B46" w:rsidP="00597164">
      <w:pPr>
        <w:snapToGrid w:val="0"/>
        <w:spacing w:line="360" w:lineRule="auto"/>
        <w:ind w:firstLineChars="177" w:firstLine="425"/>
        <w:rPr>
          <w:rFonts w:ascii="宋体" w:eastAsia="宋体" w:hAnsi="宋体"/>
          <w:sz w:val="24"/>
        </w:rPr>
      </w:pPr>
      <w:r w:rsidRPr="00434236">
        <w:rPr>
          <w:rFonts w:ascii="宋体" w:eastAsia="宋体" w:hAnsi="宋体" w:hint="eastAsia"/>
          <w:sz w:val="24"/>
        </w:rPr>
        <w:t>投标人应于</w:t>
      </w:r>
      <w:r w:rsidRPr="00434236">
        <w:rPr>
          <w:rFonts w:ascii="宋体" w:eastAsia="宋体" w:hAnsi="宋体" w:hint="eastAsia"/>
          <w:b/>
          <w:bCs/>
          <w:sz w:val="24"/>
        </w:rPr>
        <w:t>2014年</w:t>
      </w:r>
      <w:r w:rsidR="00B411A0" w:rsidRPr="00434236">
        <w:rPr>
          <w:rFonts w:ascii="宋体" w:eastAsia="宋体" w:hAnsi="宋体" w:hint="eastAsia"/>
          <w:b/>
          <w:bCs/>
          <w:sz w:val="24"/>
        </w:rPr>
        <w:t>12</w:t>
      </w:r>
      <w:r w:rsidRPr="00434236">
        <w:rPr>
          <w:rFonts w:ascii="宋体" w:eastAsia="宋体" w:hAnsi="宋体" w:hint="eastAsia"/>
          <w:b/>
          <w:bCs/>
          <w:sz w:val="24"/>
        </w:rPr>
        <w:t>月</w:t>
      </w:r>
      <w:r w:rsidR="0030427C">
        <w:rPr>
          <w:rFonts w:ascii="宋体" w:eastAsia="宋体" w:hAnsi="宋体" w:hint="eastAsia"/>
          <w:b/>
          <w:bCs/>
          <w:sz w:val="24"/>
        </w:rPr>
        <w:t>31</w:t>
      </w:r>
      <w:r w:rsidRPr="00434236">
        <w:rPr>
          <w:rFonts w:ascii="宋体" w:eastAsia="宋体" w:hAnsi="宋体" w:hint="eastAsia"/>
          <w:b/>
          <w:bCs/>
          <w:sz w:val="24"/>
        </w:rPr>
        <w:t>日</w:t>
      </w:r>
      <w:r w:rsidR="00DB5651">
        <w:rPr>
          <w:rFonts w:ascii="宋体" w:eastAsia="宋体" w:hAnsi="宋体" w:hint="eastAsia"/>
          <w:b/>
          <w:bCs/>
          <w:sz w:val="24"/>
        </w:rPr>
        <w:t>9</w:t>
      </w:r>
      <w:r w:rsidRPr="00434236">
        <w:rPr>
          <w:rFonts w:ascii="宋体" w:eastAsia="宋体" w:hAnsi="宋体" w:hint="eastAsia"/>
          <w:b/>
          <w:bCs/>
          <w:sz w:val="24"/>
        </w:rPr>
        <w:t>时</w:t>
      </w:r>
      <w:r w:rsidR="0030427C">
        <w:rPr>
          <w:rFonts w:ascii="宋体" w:eastAsia="宋体" w:hAnsi="宋体" w:hint="eastAsia"/>
          <w:b/>
          <w:bCs/>
          <w:sz w:val="24"/>
        </w:rPr>
        <w:t>30</w:t>
      </w:r>
      <w:r w:rsidRPr="00434236">
        <w:rPr>
          <w:rFonts w:ascii="宋体" w:eastAsia="宋体" w:hAnsi="宋体" w:hint="eastAsia"/>
          <w:b/>
          <w:bCs/>
          <w:sz w:val="24"/>
        </w:rPr>
        <w:t>分前</w:t>
      </w:r>
      <w:r w:rsidRPr="00434236">
        <w:rPr>
          <w:rFonts w:ascii="宋体" w:eastAsia="宋体" w:hAnsi="宋体" w:hint="eastAsia"/>
          <w:sz w:val="24"/>
        </w:rPr>
        <w:t>将</w:t>
      </w:r>
      <w:r w:rsidRPr="00434236">
        <w:rPr>
          <w:rFonts w:ascii="宋体" w:eastAsia="宋体" w:hAnsi="宋体" w:hint="eastAsia"/>
          <w:b/>
          <w:bCs/>
          <w:sz w:val="24"/>
        </w:rPr>
        <w:t>投标文件及合格投标人资格证明文件原件</w:t>
      </w:r>
      <w:r w:rsidRPr="00434236">
        <w:rPr>
          <w:rFonts w:ascii="宋体" w:eastAsia="宋体" w:hAnsi="宋体" w:hint="eastAsia"/>
          <w:sz w:val="24"/>
        </w:rPr>
        <w:t>送交到</w:t>
      </w:r>
      <w:r w:rsidR="00010D8F" w:rsidRPr="00434236">
        <w:rPr>
          <w:rFonts w:ascii="宋体" w:eastAsia="宋体" w:hAnsi="宋体" w:hint="eastAsia"/>
          <w:sz w:val="24"/>
        </w:rPr>
        <w:t>浙江工商大学杭州商学院桐庐校区</w:t>
      </w:r>
      <w:r w:rsidR="00EB0EE1" w:rsidRPr="00434236">
        <w:rPr>
          <w:rFonts w:ascii="宋体" w:eastAsia="宋体" w:hAnsi="宋体" w:hint="eastAsia"/>
          <w:sz w:val="24"/>
        </w:rPr>
        <w:t>一</w:t>
      </w:r>
      <w:r w:rsidR="00010D8F" w:rsidRPr="00434236">
        <w:rPr>
          <w:rFonts w:ascii="宋体" w:eastAsia="宋体" w:hAnsi="宋体" w:hint="eastAsia"/>
          <w:sz w:val="24"/>
        </w:rPr>
        <w:t>号学生公寓111室</w:t>
      </w:r>
      <w:r w:rsidRPr="00434236">
        <w:rPr>
          <w:rFonts w:ascii="宋体" w:eastAsia="宋体" w:hAnsi="宋体" w:hint="eastAsia"/>
          <w:sz w:val="24"/>
        </w:rPr>
        <w:t>，逾期送达作无效标处理。</w:t>
      </w:r>
    </w:p>
    <w:p w:rsidR="00DB5651" w:rsidRDefault="00DB5651" w:rsidP="00597164">
      <w:pPr>
        <w:snapToGrid w:val="0"/>
        <w:spacing w:line="360" w:lineRule="auto"/>
        <w:ind w:firstLineChars="176" w:firstLine="424"/>
        <w:rPr>
          <w:rFonts w:ascii="宋体" w:eastAsia="宋体" w:hAnsi="宋体"/>
          <w:b/>
          <w:sz w:val="24"/>
        </w:rPr>
      </w:pPr>
    </w:p>
    <w:p w:rsidR="00411B46" w:rsidRPr="00434236" w:rsidRDefault="00411B46" w:rsidP="00597164">
      <w:pPr>
        <w:snapToGrid w:val="0"/>
        <w:spacing w:line="360" w:lineRule="auto"/>
        <w:ind w:firstLineChars="176" w:firstLine="424"/>
        <w:rPr>
          <w:rFonts w:ascii="宋体" w:eastAsia="宋体" w:hAnsi="宋体" w:cs="Arial"/>
          <w:sz w:val="24"/>
        </w:rPr>
      </w:pPr>
      <w:r w:rsidRPr="00434236">
        <w:rPr>
          <w:rFonts w:ascii="宋体" w:eastAsia="宋体" w:hAnsi="宋体"/>
          <w:b/>
          <w:sz w:val="24"/>
        </w:rPr>
        <w:lastRenderedPageBreak/>
        <w:t>十、</w:t>
      </w:r>
      <w:r w:rsidRPr="00434236">
        <w:rPr>
          <w:rFonts w:ascii="宋体" w:eastAsia="宋体" w:hAnsi="宋体" w:cs="Arial" w:hint="eastAsia"/>
          <w:b/>
          <w:bCs/>
          <w:sz w:val="24"/>
        </w:rPr>
        <w:t>开标时间及地点</w:t>
      </w:r>
      <w:r w:rsidRPr="00434236">
        <w:rPr>
          <w:rFonts w:ascii="宋体" w:eastAsia="宋体" w:hAnsi="宋体" w:cs="Arial" w:hint="eastAsia"/>
          <w:sz w:val="24"/>
        </w:rPr>
        <w:t>：</w:t>
      </w:r>
    </w:p>
    <w:p w:rsidR="00411B46" w:rsidRPr="00434236" w:rsidRDefault="00411B46" w:rsidP="00597164">
      <w:pPr>
        <w:snapToGrid w:val="0"/>
        <w:spacing w:line="360" w:lineRule="auto"/>
        <w:ind w:firstLineChars="177" w:firstLine="425"/>
        <w:rPr>
          <w:rFonts w:ascii="宋体" w:eastAsia="宋体" w:hAnsi="宋体"/>
          <w:sz w:val="24"/>
        </w:rPr>
      </w:pPr>
      <w:r w:rsidRPr="00434236">
        <w:rPr>
          <w:rFonts w:ascii="宋体" w:eastAsia="宋体" w:hAnsi="宋体" w:hint="eastAsia"/>
          <w:sz w:val="24"/>
        </w:rPr>
        <w:t>本次招标将于</w:t>
      </w:r>
      <w:r w:rsidR="00ED334E" w:rsidRPr="00434236">
        <w:rPr>
          <w:rFonts w:ascii="宋体" w:eastAsia="宋体" w:hAnsi="宋体" w:hint="eastAsia"/>
          <w:b/>
          <w:bCs/>
          <w:sz w:val="24"/>
        </w:rPr>
        <w:t>2014</w:t>
      </w:r>
      <w:r w:rsidRPr="00434236">
        <w:rPr>
          <w:rFonts w:ascii="宋体" w:eastAsia="宋体" w:hAnsi="宋体" w:hint="eastAsia"/>
          <w:b/>
          <w:bCs/>
          <w:sz w:val="24"/>
        </w:rPr>
        <w:t>年</w:t>
      </w:r>
      <w:r w:rsidR="00B411A0" w:rsidRPr="00434236">
        <w:rPr>
          <w:rFonts w:ascii="宋体" w:eastAsia="宋体" w:hAnsi="宋体" w:hint="eastAsia"/>
          <w:b/>
          <w:bCs/>
          <w:sz w:val="24"/>
        </w:rPr>
        <w:t>12</w:t>
      </w:r>
      <w:r w:rsidRPr="00434236">
        <w:rPr>
          <w:rFonts w:ascii="宋体" w:eastAsia="宋体" w:hAnsi="宋体" w:hint="eastAsia"/>
          <w:b/>
          <w:bCs/>
          <w:sz w:val="24"/>
        </w:rPr>
        <w:t>月</w:t>
      </w:r>
      <w:r w:rsidR="0030427C">
        <w:rPr>
          <w:rFonts w:ascii="宋体" w:eastAsia="宋体" w:hAnsi="宋体" w:hint="eastAsia"/>
          <w:b/>
          <w:bCs/>
          <w:sz w:val="24"/>
        </w:rPr>
        <w:t>31</w:t>
      </w:r>
      <w:r w:rsidRPr="00434236">
        <w:rPr>
          <w:rFonts w:ascii="宋体" w:eastAsia="宋体" w:hAnsi="宋体" w:hint="eastAsia"/>
          <w:b/>
          <w:bCs/>
          <w:sz w:val="24"/>
        </w:rPr>
        <w:t>日</w:t>
      </w:r>
      <w:r w:rsidR="00DB5651">
        <w:rPr>
          <w:rFonts w:ascii="宋体" w:eastAsia="宋体" w:hAnsi="宋体" w:hint="eastAsia"/>
          <w:b/>
          <w:bCs/>
          <w:sz w:val="24"/>
        </w:rPr>
        <w:t>9</w:t>
      </w:r>
      <w:r w:rsidRPr="00434236">
        <w:rPr>
          <w:rFonts w:ascii="宋体" w:eastAsia="宋体" w:hAnsi="宋体" w:hint="eastAsia"/>
          <w:b/>
          <w:bCs/>
          <w:sz w:val="24"/>
        </w:rPr>
        <w:t>时</w:t>
      </w:r>
      <w:r w:rsidR="0030427C">
        <w:rPr>
          <w:rFonts w:ascii="宋体" w:eastAsia="宋体" w:hAnsi="宋体" w:hint="eastAsia"/>
          <w:b/>
          <w:bCs/>
          <w:sz w:val="24"/>
        </w:rPr>
        <w:t>30</w:t>
      </w:r>
      <w:r w:rsidRPr="00434236">
        <w:rPr>
          <w:rFonts w:ascii="宋体" w:eastAsia="宋体" w:hAnsi="宋体" w:hint="eastAsia"/>
          <w:b/>
          <w:bCs/>
          <w:sz w:val="24"/>
        </w:rPr>
        <w:t>分</w:t>
      </w:r>
      <w:r w:rsidRPr="00434236">
        <w:rPr>
          <w:rFonts w:ascii="宋体" w:eastAsia="宋体" w:hAnsi="宋体" w:hint="eastAsia"/>
          <w:sz w:val="24"/>
        </w:rPr>
        <w:t>在</w:t>
      </w:r>
      <w:r w:rsidR="00010D8F" w:rsidRPr="00434236">
        <w:rPr>
          <w:rFonts w:ascii="宋体" w:eastAsia="宋体" w:hAnsi="宋体" w:hint="eastAsia"/>
          <w:sz w:val="24"/>
        </w:rPr>
        <w:t>浙江工商大学杭州商学院桐庐校区</w:t>
      </w:r>
      <w:r w:rsidR="00EB0EE1" w:rsidRPr="00434236">
        <w:rPr>
          <w:rFonts w:ascii="宋体" w:eastAsia="宋体" w:hAnsi="宋体" w:hint="eastAsia"/>
          <w:sz w:val="24"/>
        </w:rPr>
        <w:t>一</w:t>
      </w:r>
      <w:r w:rsidR="00010D8F" w:rsidRPr="00434236">
        <w:rPr>
          <w:rFonts w:ascii="宋体" w:eastAsia="宋体" w:hAnsi="宋体" w:hint="eastAsia"/>
          <w:sz w:val="24"/>
        </w:rPr>
        <w:t>号学生公寓楼二楼会议室</w:t>
      </w:r>
      <w:r w:rsidR="00DB5651">
        <w:rPr>
          <w:rFonts w:ascii="宋体" w:eastAsia="宋体" w:hAnsi="宋体" w:hint="eastAsia"/>
          <w:sz w:val="24"/>
        </w:rPr>
        <w:t>开标</w:t>
      </w:r>
      <w:r w:rsidRPr="00434236">
        <w:rPr>
          <w:rFonts w:ascii="宋体" w:eastAsia="宋体" w:hAnsi="宋体" w:hint="eastAsia"/>
          <w:sz w:val="24"/>
        </w:rPr>
        <w:t>。</w:t>
      </w:r>
    </w:p>
    <w:p w:rsidR="00010D8F" w:rsidRPr="00434236" w:rsidRDefault="00010D8F" w:rsidP="00010D8F">
      <w:pPr>
        <w:snapToGrid w:val="0"/>
        <w:spacing w:line="360" w:lineRule="auto"/>
        <w:ind w:firstLine="420"/>
        <w:rPr>
          <w:rFonts w:ascii="宋体" w:eastAsia="宋体" w:hAnsi="宋体"/>
          <w:b/>
          <w:sz w:val="24"/>
        </w:rPr>
      </w:pPr>
      <w:r w:rsidRPr="00434236">
        <w:rPr>
          <w:rFonts w:ascii="宋体" w:eastAsia="宋体" w:hAnsi="宋体"/>
          <w:b/>
          <w:sz w:val="24"/>
        </w:rPr>
        <w:t>十一、</w:t>
      </w:r>
      <w:r w:rsidRPr="00434236">
        <w:rPr>
          <w:rFonts w:ascii="宋体" w:eastAsia="宋体" w:hAnsi="宋体" w:hint="eastAsia"/>
          <w:b/>
          <w:sz w:val="24"/>
        </w:rPr>
        <w:t>项目</w:t>
      </w:r>
      <w:r w:rsidR="00411B46" w:rsidRPr="00434236">
        <w:rPr>
          <w:rFonts w:ascii="宋体" w:eastAsia="宋体" w:hAnsi="宋体"/>
          <w:b/>
          <w:sz w:val="24"/>
        </w:rPr>
        <w:t>咨询：</w:t>
      </w:r>
    </w:p>
    <w:p w:rsidR="00F25504" w:rsidRPr="00F25504" w:rsidRDefault="00411B46" w:rsidP="00F25504">
      <w:pPr>
        <w:snapToGrid w:val="0"/>
        <w:spacing w:line="360" w:lineRule="auto"/>
        <w:ind w:firstLineChars="177" w:firstLine="425"/>
        <w:rPr>
          <w:rFonts w:ascii="宋体" w:eastAsia="宋体" w:hAnsi="宋体"/>
          <w:sz w:val="24"/>
        </w:rPr>
      </w:pPr>
      <w:r w:rsidRPr="00434236">
        <w:rPr>
          <w:rFonts w:ascii="宋体" w:eastAsia="宋体" w:hAnsi="宋体" w:hint="eastAsia"/>
          <w:sz w:val="24"/>
        </w:rPr>
        <w:t xml:space="preserve">浙江工商大学杭州商学院 </w:t>
      </w:r>
      <w:r w:rsidR="00010D8F" w:rsidRPr="00434236">
        <w:rPr>
          <w:rFonts w:ascii="宋体" w:eastAsia="宋体" w:hAnsi="宋体" w:hint="eastAsia"/>
          <w:sz w:val="24"/>
        </w:rPr>
        <w:t>联系人：</w:t>
      </w:r>
      <w:r w:rsidR="00A44670" w:rsidRPr="00434236">
        <w:rPr>
          <w:rFonts w:ascii="宋体" w:eastAsia="宋体" w:hAnsi="宋体" w:hint="eastAsia"/>
          <w:sz w:val="24"/>
        </w:rPr>
        <w:t>周老师、</w:t>
      </w:r>
      <w:r w:rsidR="00010D8F" w:rsidRPr="00434236">
        <w:rPr>
          <w:rFonts w:ascii="宋体" w:eastAsia="宋体" w:hAnsi="宋体" w:hint="eastAsia"/>
          <w:sz w:val="24"/>
        </w:rPr>
        <w:t xml:space="preserve">卢老师 </w:t>
      </w:r>
      <w:r w:rsidRPr="00434236">
        <w:rPr>
          <w:rFonts w:ascii="宋体" w:eastAsia="宋体" w:hAnsi="宋体" w:hint="eastAsia"/>
          <w:sz w:val="24"/>
        </w:rPr>
        <w:t>联系</w:t>
      </w:r>
      <w:r w:rsidRPr="00434236">
        <w:rPr>
          <w:rFonts w:ascii="宋体" w:eastAsia="宋体" w:hAnsi="宋体"/>
          <w:sz w:val="24"/>
        </w:rPr>
        <w:t>电话：</w:t>
      </w:r>
      <w:r w:rsidRPr="00434236">
        <w:rPr>
          <w:rFonts w:ascii="宋体" w:eastAsia="宋体" w:hAnsi="宋体" w:hint="eastAsia"/>
          <w:sz w:val="24"/>
        </w:rPr>
        <w:t>0571</w:t>
      </w:r>
      <w:r w:rsidRPr="00434236">
        <w:rPr>
          <w:rFonts w:ascii="宋体" w:eastAsia="宋体" w:hAnsi="宋体"/>
          <w:sz w:val="24"/>
        </w:rPr>
        <w:t>-</w:t>
      </w:r>
      <w:r w:rsidR="00010D8F" w:rsidRPr="00434236">
        <w:rPr>
          <w:rFonts w:ascii="宋体" w:eastAsia="宋体" w:hAnsi="宋体"/>
        </w:rPr>
        <w:t xml:space="preserve"> </w:t>
      </w:r>
      <w:r w:rsidR="00010D8F" w:rsidRPr="00434236">
        <w:rPr>
          <w:rFonts w:ascii="宋体" w:eastAsia="宋体" w:hAnsi="宋体"/>
          <w:sz w:val="24"/>
        </w:rPr>
        <w:t>69936022</w:t>
      </w:r>
    </w:p>
    <w:p w:rsidR="002B579D" w:rsidRPr="00434236" w:rsidRDefault="002B579D" w:rsidP="002B579D">
      <w:pPr>
        <w:pStyle w:val="1"/>
        <w:jc w:val="center"/>
        <w:rPr>
          <w:rFonts w:eastAsia="宋体" w:hAnsi="宋体"/>
          <w:b w:val="0"/>
          <w:color w:val="auto"/>
          <w:sz w:val="32"/>
          <w:szCs w:val="32"/>
        </w:rPr>
      </w:pPr>
      <w:r w:rsidRPr="00434236">
        <w:rPr>
          <w:rFonts w:hAnsi="宋体"/>
          <w:b w:val="0"/>
          <w:color w:val="auto"/>
          <w:sz w:val="32"/>
        </w:rPr>
        <w:br w:type="page"/>
      </w:r>
      <w:r w:rsidRPr="00434236">
        <w:rPr>
          <w:rFonts w:eastAsia="宋体" w:hAnsi="宋体" w:hint="eastAsia"/>
          <w:color w:val="auto"/>
          <w:kern w:val="2"/>
          <w:sz w:val="32"/>
          <w:szCs w:val="32"/>
        </w:rPr>
        <w:lastRenderedPageBreak/>
        <w:t>第二章 招标需求</w:t>
      </w:r>
    </w:p>
    <w:p w:rsidR="000E4E0C" w:rsidRPr="00434236" w:rsidRDefault="002B579D" w:rsidP="002B579D">
      <w:pPr>
        <w:spacing w:line="460" w:lineRule="exact"/>
        <w:outlineLvl w:val="1"/>
        <w:rPr>
          <w:rFonts w:ascii="宋体" w:hAnsi="宋体"/>
          <w:b/>
          <w:bCs/>
          <w:kern w:val="0"/>
          <w:sz w:val="28"/>
          <w:szCs w:val="28"/>
        </w:rPr>
      </w:pPr>
      <w:r w:rsidRPr="00434236">
        <w:rPr>
          <w:rFonts w:ascii="宋体" w:hAnsi="宋体" w:hint="eastAsia"/>
          <w:b/>
          <w:bCs/>
          <w:kern w:val="0"/>
          <w:sz w:val="28"/>
          <w:szCs w:val="28"/>
        </w:rPr>
        <w:t>一、</w:t>
      </w:r>
      <w:r w:rsidR="003C0B21" w:rsidRPr="00434236">
        <w:rPr>
          <w:rFonts w:ascii="宋体" w:hAnsi="宋体" w:hint="eastAsia"/>
          <w:b/>
          <w:bCs/>
          <w:kern w:val="0"/>
          <w:sz w:val="28"/>
          <w:szCs w:val="28"/>
        </w:rPr>
        <w:t>项目概述</w:t>
      </w:r>
    </w:p>
    <w:p w:rsidR="00F77174" w:rsidRPr="00434236" w:rsidRDefault="00F77174" w:rsidP="002B47D2">
      <w:pPr>
        <w:spacing w:line="460" w:lineRule="exact"/>
        <w:ind w:firstLine="420"/>
        <w:rPr>
          <w:rFonts w:ascii="宋体" w:hAnsi="宋体"/>
          <w:bCs/>
          <w:kern w:val="0"/>
          <w:sz w:val="24"/>
          <w:szCs w:val="24"/>
        </w:rPr>
      </w:pPr>
      <w:r w:rsidRPr="00434236">
        <w:rPr>
          <w:rFonts w:ascii="宋体" w:hAnsi="宋体" w:hint="eastAsia"/>
          <w:bCs/>
          <w:kern w:val="0"/>
          <w:sz w:val="24"/>
          <w:szCs w:val="24"/>
        </w:rPr>
        <w:t>为</w:t>
      </w:r>
      <w:r w:rsidR="00B20027" w:rsidRPr="00434236">
        <w:rPr>
          <w:rFonts w:ascii="宋体" w:hAnsi="宋体" w:hint="eastAsia"/>
          <w:bCs/>
          <w:kern w:val="0"/>
          <w:sz w:val="24"/>
          <w:szCs w:val="24"/>
        </w:rPr>
        <w:t>高效传递通知信息，加强校园视觉效果，</w:t>
      </w:r>
      <w:r w:rsidRPr="00434236">
        <w:rPr>
          <w:rFonts w:ascii="宋体" w:hAnsi="宋体" w:hint="eastAsia"/>
          <w:bCs/>
          <w:kern w:val="0"/>
          <w:sz w:val="24"/>
          <w:szCs w:val="24"/>
        </w:rPr>
        <w:t>丰富学校文化</w:t>
      </w:r>
      <w:r w:rsidR="00B20027" w:rsidRPr="00434236">
        <w:rPr>
          <w:rFonts w:ascii="宋体" w:hAnsi="宋体" w:hint="eastAsia"/>
          <w:bCs/>
          <w:kern w:val="0"/>
          <w:sz w:val="24"/>
          <w:szCs w:val="24"/>
        </w:rPr>
        <w:t>展现</w:t>
      </w:r>
      <w:r w:rsidRPr="00434236">
        <w:rPr>
          <w:rFonts w:ascii="宋体" w:hAnsi="宋体" w:hint="eastAsia"/>
          <w:bCs/>
          <w:kern w:val="0"/>
          <w:sz w:val="24"/>
          <w:szCs w:val="24"/>
        </w:rPr>
        <w:t>，提升学院</w:t>
      </w:r>
      <w:r w:rsidR="00B20027" w:rsidRPr="00434236">
        <w:rPr>
          <w:rFonts w:ascii="宋体" w:hAnsi="宋体" w:hint="eastAsia"/>
          <w:bCs/>
          <w:kern w:val="0"/>
          <w:sz w:val="24"/>
          <w:szCs w:val="24"/>
        </w:rPr>
        <w:t>实力形象，</w:t>
      </w:r>
      <w:r w:rsidR="00DF0EF0" w:rsidRPr="00434236">
        <w:rPr>
          <w:rFonts w:ascii="宋体" w:hAnsi="宋体" w:hint="eastAsia"/>
          <w:bCs/>
          <w:kern w:val="0"/>
          <w:sz w:val="24"/>
          <w:szCs w:val="24"/>
        </w:rPr>
        <w:t>决定</w:t>
      </w:r>
      <w:r w:rsidR="00B20027" w:rsidRPr="00434236">
        <w:rPr>
          <w:rFonts w:ascii="宋体" w:hAnsi="宋体" w:hint="eastAsia"/>
          <w:bCs/>
          <w:kern w:val="0"/>
          <w:sz w:val="24"/>
          <w:szCs w:val="24"/>
        </w:rPr>
        <w:t>在学生公寓和校区南门配备LED屏，现</w:t>
      </w:r>
      <w:r w:rsidR="00DF0EF0" w:rsidRPr="00434236">
        <w:rPr>
          <w:rFonts w:ascii="宋体" w:hAnsi="宋体" w:hint="eastAsia"/>
          <w:bCs/>
          <w:kern w:val="0"/>
          <w:sz w:val="24"/>
          <w:szCs w:val="24"/>
        </w:rPr>
        <w:t>需要LED屏软硬件的</w:t>
      </w:r>
      <w:r w:rsidR="00B20027" w:rsidRPr="00434236">
        <w:rPr>
          <w:rFonts w:ascii="宋体" w:hAnsi="宋体" w:hint="eastAsia"/>
          <w:bCs/>
          <w:kern w:val="0"/>
          <w:sz w:val="24"/>
          <w:szCs w:val="24"/>
        </w:rPr>
        <w:t>设计、制造、安装、调试及技术支持和售后服务。</w:t>
      </w:r>
    </w:p>
    <w:p w:rsidR="00DD7FD6" w:rsidRPr="00434236" w:rsidRDefault="00DD7FD6" w:rsidP="002B47D2">
      <w:pPr>
        <w:spacing w:line="460" w:lineRule="exact"/>
        <w:ind w:firstLine="420"/>
        <w:rPr>
          <w:rFonts w:ascii="宋体" w:hAnsi="宋体"/>
          <w:bCs/>
          <w:kern w:val="0"/>
          <w:sz w:val="24"/>
          <w:szCs w:val="24"/>
        </w:rPr>
      </w:pPr>
      <w:r w:rsidRPr="00434236">
        <w:rPr>
          <w:rFonts w:ascii="宋体" w:hAnsi="宋体" w:hint="eastAsia"/>
          <w:bCs/>
          <w:kern w:val="0"/>
          <w:sz w:val="24"/>
          <w:szCs w:val="24"/>
        </w:rPr>
        <w:t>本项目报价是最终价格，应包括</w:t>
      </w:r>
      <w:r w:rsidR="00053E29" w:rsidRPr="00434236">
        <w:rPr>
          <w:rFonts w:ascii="宋体" w:hAnsi="宋体" w:hint="eastAsia"/>
          <w:bCs/>
          <w:kern w:val="0"/>
          <w:sz w:val="24"/>
          <w:szCs w:val="24"/>
        </w:rPr>
        <w:t>所有</w:t>
      </w:r>
      <w:r w:rsidRPr="00434236">
        <w:rPr>
          <w:rFonts w:ascii="宋体" w:hAnsi="宋体" w:hint="eastAsia"/>
          <w:bCs/>
          <w:kern w:val="0"/>
          <w:sz w:val="24"/>
          <w:szCs w:val="24"/>
        </w:rPr>
        <w:t>设备、标准附件、附材、备品备件、电源线、避雷、空开、通讯线材等物料、专用工具、包装、运输、装卸、货到就位以及安装、施工、调试、验收、培训、保修、保险等一切</w:t>
      </w:r>
      <w:r w:rsidR="00053E29" w:rsidRPr="00434236">
        <w:rPr>
          <w:rFonts w:ascii="宋体" w:hAnsi="宋体" w:hint="eastAsia"/>
          <w:bCs/>
          <w:kern w:val="0"/>
          <w:sz w:val="24"/>
          <w:szCs w:val="24"/>
        </w:rPr>
        <w:t>相关</w:t>
      </w:r>
      <w:r w:rsidRPr="00434236">
        <w:rPr>
          <w:rFonts w:ascii="宋体" w:hAnsi="宋体" w:hint="eastAsia"/>
          <w:bCs/>
          <w:kern w:val="0"/>
          <w:sz w:val="24"/>
          <w:szCs w:val="24"/>
        </w:rPr>
        <w:t>费用和税金。</w:t>
      </w:r>
    </w:p>
    <w:p w:rsidR="00956607" w:rsidRPr="00434236" w:rsidRDefault="002B579D" w:rsidP="002B579D">
      <w:pPr>
        <w:spacing w:line="460" w:lineRule="exact"/>
        <w:outlineLvl w:val="1"/>
        <w:rPr>
          <w:rFonts w:ascii="宋体" w:hAnsi="宋体"/>
          <w:b/>
          <w:bCs/>
          <w:kern w:val="0"/>
          <w:sz w:val="28"/>
          <w:szCs w:val="28"/>
        </w:rPr>
      </w:pPr>
      <w:r w:rsidRPr="00434236">
        <w:rPr>
          <w:rFonts w:ascii="宋体" w:hAnsi="宋体" w:hint="eastAsia"/>
          <w:b/>
          <w:bCs/>
          <w:kern w:val="0"/>
          <w:sz w:val="28"/>
          <w:szCs w:val="28"/>
        </w:rPr>
        <w:t>二、项目</w:t>
      </w:r>
      <w:r w:rsidR="00956607" w:rsidRPr="00434236">
        <w:rPr>
          <w:rFonts w:ascii="宋体" w:hAnsi="宋体" w:hint="eastAsia"/>
          <w:b/>
          <w:bCs/>
          <w:kern w:val="0"/>
          <w:sz w:val="28"/>
          <w:szCs w:val="28"/>
        </w:rPr>
        <w:t>实施</w:t>
      </w:r>
      <w:r w:rsidRPr="00434236">
        <w:rPr>
          <w:rFonts w:ascii="宋体" w:hAnsi="宋体" w:hint="eastAsia"/>
          <w:b/>
          <w:bCs/>
          <w:kern w:val="0"/>
          <w:sz w:val="28"/>
          <w:szCs w:val="28"/>
        </w:rPr>
        <w:t>内容</w:t>
      </w:r>
      <w:r w:rsidR="00956607" w:rsidRPr="00434236">
        <w:rPr>
          <w:rFonts w:ascii="宋体" w:hAnsi="宋体" w:hint="eastAsia"/>
          <w:b/>
          <w:bCs/>
          <w:kern w:val="0"/>
          <w:sz w:val="28"/>
          <w:szCs w:val="28"/>
        </w:rPr>
        <w:t>及要求</w:t>
      </w:r>
    </w:p>
    <w:p w:rsidR="00DD7FD6" w:rsidRPr="00434236" w:rsidRDefault="00DD7FD6" w:rsidP="002B47D2">
      <w:pPr>
        <w:spacing w:line="460" w:lineRule="exact"/>
        <w:rPr>
          <w:rFonts w:ascii="宋体" w:hAnsi="宋体"/>
          <w:bCs/>
          <w:kern w:val="0"/>
          <w:sz w:val="24"/>
          <w:szCs w:val="24"/>
        </w:rPr>
      </w:pPr>
      <w:r w:rsidRPr="00434236">
        <w:rPr>
          <w:rFonts w:ascii="宋体" w:hAnsi="宋体" w:hint="eastAsia"/>
          <w:b/>
          <w:bCs/>
          <w:kern w:val="0"/>
          <w:sz w:val="28"/>
          <w:szCs w:val="28"/>
        </w:rPr>
        <w:tab/>
      </w:r>
      <w:r w:rsidR="003D5B2A" w:rsidRPr="00434236">
        <w:rPr>
          <w:rFonts w:ascii="宋体" w:hAnsi="宋体" w:hint="eastAsia"/>
          <w:bCs/>
          <w:kern w:val="0"/>
          <w:sz w:val="24"/>
          <w:szCs w:val="24"/>
        </w:rPr>
        <w:t>一、二</w:t>
      </w:r>
      <w:r w:rsidRPr="00434236">
        <w:rPr>
          <w:rFonts w:ascii="宋体" w:hAnsi="宋体" w:hint="eastAsia"/>
          <w:bCs/>
          <w:kern w:val="0"/>
          <w:sz w:val="24"/>
          <w:szCs w:val="24"/>
        </w:rPr>
        <w:t>、三号学生公寓室内</w:t>
      </w:r>
      <w:r w:rsidR="007C1E2D" w:rsidRPr="00434236">
        <w:rPr>
          <w:rFonts w:ascii="宋体" w:hAnsi="宋体" w:hint="eastAsia"/>
          <w:bCs/>
          <w:kern w:val="0"/>
          <w:sz w:val="24"/>
          <w:szCs w:val="24"/>
        </w:rPr>
        <w:t>各安装一套</w:t>
      </w:r>
      <w:r w:rsidR="007C1E2D" w:rsidRPr="00434236">
        <w:rPr>
          <w:rFonts w:ascii="宋体" w:eastAsia="宋体" w:hAnsi="宋体" w:hint="eastAsia"/>
          <w:bCs/>
          <w:kern w:val="0"/>
          <w:sz w:val="24"/>
          <w:szCs w:val="24"/>
        </w:rPr>
        <w:t>Ф3.75双基色LED屏</w:t>
      </w:r>
      <w:r w:rsidR="00B72442" w:rsidRPr="00434236">
        <w:rPr>
          <w:rFonts w:ascii="宋体" w:eastAsia="宋体" w:hAnsi="宋体" w:hint="eastAsia"/>
          <w:bCs/>
          <w:kern w:val="0"/>
          <w:sz w:val="24"/>
          <w:szCs w:val="24"/>
        </w:rPr>
        <w:t>，需</w:t>
      </w:r>
      <w:r w:rsidRPr="00434236">
        <w:rPr>
          <w:rFonts w:ascii="宋体" w:eastAsia="宋体" w:hAnsi="宋体" w:hint="eastAsia"/>
          <w:bCs/>
          <w:kern w:val="0"/>
          <w:sz w:val="24"/>
          <w:szCs w:val="24"/>
        </w:rPr>
        <w:t>单独</w:t>
      </w:r>
      <w:r w:rsidRPr="00434236">
        <w:rPr>
          <w:rFonts w:ascii="宋体" w:hAnsi="宋体" w:hint="eastAsia"/>
          <w:bCs/>
          <w:kern w:val="0"/>
          <w:sz w:val="24"/>
          <w:szCs w:val="24"/>
        </w:rPr>
        <w:t>空开和控制在架空层值班室，LED</w:t>
      </w:r>
      <w:r w:rsidR="00B72442" w:rsidRPr="00434236">
        <w:rPr>
          <w:rFonts w:ascii="宋体" w:hAnsi="宋体" w:hint="eastAsia"/>
          <w:bCs/>
          <w:kern w:val="0"/>
          <w:sz w:val="24"/>
          <w:szCs w:val="24"/>
        </w:rPr>
        <w:t>屏位置即在值班室前上方的墙面上</w:t>
      </w:r>
      <w:r w:rsidR="003821E1" w:rsidRPr="00434236">
        <w:rPr>
          <w:rFonts w:ascii="宋体" w:hAnsi="宋体" w:hint="eastAsia"/>
          <w:bCs/>
          <w:kern w:val="0"/>
          <w:sz w:val="24"/>
          <w:szCs w:val="24"/>
        </w:rPr>
        <w:t>，要具备必要的安全措施</w:t>
      </w:r>
      <w:r w:rsidRPr="00434236">
        <w:rPr>
          <w:rFonts w:ascii="宋体" w:hAnsi="宋体" w:hint="eastAsia"/>
          <w:bCs/>
          <w:kern w:val="0"/>
          <w:sz w:val="24"/>
          <w:szCs w:val="24"/>
        </w:rPr>
        <w:t>。</w:t>
      </w:r>
    </w:p>
    <w:p w:rsidR="00DD7FD6" w:rsidRPr="00434236" w:rsidRDefault="00DD7FD6" w:rsidP="002B47D2">
      <w:pPr>
        <w:spacing w:line="460" w:lineRule="exact"/>
        <w:rPr>
          <w:rFonts w:ascii="宋体" w:eastAsia="宋体" w:hAnsi="宋体"/>
          <w:bCs/>
          <w:kern w:val="0"/>
          <w:sz w:val="24"/>
          <w:szCs w:val="24"/>
        </w:rPr>
      </w:pPr>
      <w:r w:rsidRPr="00434236">
        <w:rPr>
          <w:rFonts w:ascii="宋体" w:hAnsi="宋体" w:hint="eastAsia"/>
          <w:bCs/>
          <w:kern w:val="0"/>
          <w:sz w:val="24"/>
          <w:szCs w:val="24"/>
        </w:rPr>
        <w:tab/>
      </w:r>
      <w:r w:rsidRPr="00434236">
        <w:rPr>
          <w:rFonts w:ascii="宋体" w:eastAsia="宋体" w:hAnsi="宋体" w:hint="eastAsia"/>
          <w:bCs/>
          <w:kern w:val="0"/>
          <w:sz w:val="24"/>
          <w:szCs w:val="24"/>
        </w:rPr>
        <w:t>校区南门室外</w:t>
      </w:r>
      <w:r w:rsidR="007C1E2D" w:rsidRPr="00434236">
        <w:rPr>
          <w:rFonts w:ascii="宋体" w:eastAsia="宋体" w:hAnsi="宋体" w:hint="eastAsia"/>
          <w:bCs/>
          <w:kern w:val="0"/>
          <w:sz w:val="24"/>
          <w:szCs w:val="24"/>
        </w:rPr>
        <w:t>安装一套P10双基色LED屏，</w:t>
      </w:r>
      <w:r w:rsidRPr="00434236">
        <w:rPr>
          <w:rFonts w:ascii="宋体" w:eastAsia="宋体" w:hAnsi="宋体" w:hint="eastAsia"/>
          <w:bCs/>
          <w:kern w:val="0"/>
          <w:sz w:val="24"/>
          <w:szCs w:val="24"/>
        </w:rPr>
        <w:t>需要</w:t>
      </w:r>
      <w:proofErr w:type="gramStart"/>
      <w:r w:rsidRPr="00434236">
        <w:rPr>
          <w:rFonts w:ascii="宋体" w:eastAsia="宋体" w:hAnsi="宋体" w:hint="eastAsia"/>
          <w:bCs/>
          <w:kern w:val="0"/>
          <w:sz w:val="24"/>
          <w:szCs w:val="24"/>
        </w:rPr>
        <w:t>防风双</w:t>
      </w:r>
      <w:proofErr w:type="gramEnd"/>
      <w:r w:rsidRPr="00434236">
        <w:rPr>
          <w:rFonts w:ascii="宋体" w:eastAsia="宋体" w:hAnsi="宋体" w:hint="eastAsia"/>
          <w:bCs/>
          <w:kern w:val="0"/>
          <w:sz w:val="24"/>
          <w:szCs w:val="24"/>
        </w:rPr>
        <w:t>支架，防雷，防水，</w:t>
      </w:r>
      <w:r w:rsidR="004E3C1A" w:rsidRPr="00434236">
        <w:rPr>
          <w:rFonts w:ascii="宋体" w:eastAsia="宋体" w:hAnsi="宋体" w:hint="eastAsia"/>
          <w:bCs/>
          <w:kern w:val="0"/>
          <w:sz w:val="24"/>
          <w:szCs w:val="24"/>
        </w:rPr>
        <w:t>防尘，防高温</w:t>
      </w:r>
      <w:r w:rsidR="00576DDA" w:rsidRPr="00434236">
        <w:rPr>
          <w:rFonts w:ascii="宋体" w:eastAsia="宋体" w:hAnsi="宋体" w:hint="eastAsia"/>
          <w:bCs/>
          <w:kern w:val="0"/>
          <w:sz w:val="24"/>
          <w:szCs w:val="24"/>
        </w:rPr>
        <w:t>，防短路</w:t>
      </w:r>
      <w:r w:rsidR="004E3C1A" w:rsidRPr="00434236">
        <w:rPr>
          <w:rFonts w:ascii="宋体" w:eastAsia="宋体" w:hAnsi="宋体" w:hint="eastAsia"/>
          <w:bCs/>
          <w:kern w:val="0"/>
          <w:sz w:val="24"/>
          <w:szCs w:val="24"/>
        </w:rPr>
        <w:t>，</w:t>
      </w:r>
      <w:r w:rsidR="00576DDA" w:rsidRPr="00434236">
        <w:rPr>
          <w:rFonts w:ascii="宋体" w:eastAsia="宋体" w:hAnsi="宋体" w:hint="eastAsia"/>
          <w:bCs/>
          <w:kern w:val="0"/>
          <w:sz w:val="24"/>
          <w:szCs w:val="24"/>
        </w:rPr>
        <w:t>保证在室外恶劣环境下工作的安全性、稳定性及可视性，</w:t>
      </w:r>
      <w:r w:rsidR="00B72442" w:rsidRPr="00434236">
        <w:rPr>
          <w:rFonts w:ascii="宋体" w:eastAsia="宋体" w:hAnsi="宋体" w:hint="eastAsia"/>
          <w:bCs/>
          <w:kern w:val="0"/>
          <w:sz w:val="24"/>
          <w:szCs w:val="24"/>
        </w:rPr>
        <w:t>需</w:t>
      </w:r>
      <w:r w:rsidRPr="00434236">
        <w:rPr>
          <w:rFonts w:ascii="宋体" w:eastAsia="宋体" w:hAnsi="宋体" w:hint="eastAsia"/>
          <w:bCs/>
          <w:kern w:val="0"/>
          <w:sz w:val="24"/>
          <w:szCs w:val="24"/>
        </w:rPr>
        <w:t>单独空开和控制在320</w:t>
      </w:r>
      <w:r w:rsidR="002168BC" w:rsidRPr="00434236">
        <w:rPr>
          <w:rFonts w:ascii="宋体" w:eastAsia="宋体" w:hAnsi="宋体" w:hint="eastAsia"/>
          <w:bCs/>
          <w:kern w:val="0"/>
          <w:sz w:val="24"/>
          <w:szCs w:val="24"/>
        </w:rPr>
        <w:t>门警务</w:t>
      </w:r>
      <w:r w:rsidRPr="00434236">
        <w:rPr>
          <w:rFonts w:ascii="宋体" w:eastAsia="宋体" w:hAnsi="宋体" w:hint="eastAsia"/>
          <w:bCs/>
          <w:kern w:val="0"/>
          <w:sz w:val="24"/>
          <w:szCs w:val="24"/>
        </w:rPr>
        <w:t>室，大屏位置离</w:t>
      </w:r>
      <w:r w:rsidR="00E767F1" w:rsidRPr="00434236">
        <w:rPr>
          <w:rFonts w:ascii="宋体" w:eastAsia="宋体" w:hAnsi="宋体" w:hint="eastAsia"/>
          <w:bCs/>
          <w:kern w:val="0"/>
          <w:sz w:val="24"/>
          <w:szCs w:val="24"/>
        </w:rPr>
        <w:t>警务室40</w:t>
      </w:r>
      <w:r w:rsidRPr="00434236">
        <w:rPr>
          <w:rFonts w:ascii="宋体" w:eastAsia="宋体" w:hAnsi="宋体" w:hint="eastAsia"/>
          <w:bCs/>
          <w:kern w:val="0"/>
          <w:sz w:val="24"/>
          <w:szCs w:val="24"/>
        </w:rPr>
        <w:t>米左右。</w:t>
      </w:r>
    </w:p>
    <w:p w:rsidR="007C1E2D" w:rsidRPr="00434236" w:rsidRDefault="007C1E2D" w:rsidP="002B47D2">
      <w:pPr>
        <w:spacing w:line="460" w:lineRule="exact"/>
        <w:rPr>
          <w:rFonts w:ascii="宋体" w:eastAsia="宋体" w:hAnsi="宋体"/>
          <w:bCs/>
          <w:kern w:val="0"/>
          <w:sz w:val="24"/>
          <w:szCs w:val="24"/>
        </w:rPr>
      </w:pPr>
      <w:r w:rsidRPr="00434236">
        <w:rPr>
          <w:rFonts w:ascii="宋体" w:eastAsia="宋体" w:hAnsi="宋体" w:hint="eastAsia"/>
          <w:bCs/>
          <w:kern w:val="0"/>
          <w:sz w:val="24"/>
          <w:szCs w:val="24"/>
        </w:rPr>
        <w:tab/>
      </w:r>
      <w:r w:rsidR="003D5B2A" w:rsidRPr="00434236">
        <w:rPr>
          <w:rFonts w:ascii="宋体" w:eastAsia="宋体" w:hAnsi="宋体" w:hint="eastAsia"/>
          <w:bCs/>
          <w:kern w:val="0"/>
          <w:sz w:val="24"/>
          <w:szCs w:val="24"/>
        </w:rPr>
        <w:t>总计，三</w:t>
      </w:r>
      <w:r w:rsidRPr="00434236">
        <w:rPr>
          <w:rFonts w:ascii="宋体" w:eastAsia="宋体" w:hAnsi="宋体" w:hint="eastAsia"/>
          <w:bCs/>
          <w:kern w:val="0"/>
          <w:sz w:val="24"/>
          <w:szCs w:val="24"/>
        </w:rPr>
        <w:t>套Ф3.75双基色LED屏和一套P10双基色LED屏。</w:t>
      </w:r>
    </w:p>
    <w:p w:rsidR="007F721E" w:rsidRPr="00434236" w:rsidRDefault="00DD7FD6" w:rsidP="002B47D2">
      <w:pPr>
        <w:spacing w:line="460" w:lineRule="exact"/>
        <w:ind w:firstLine="420"/>
        <w:rPr>
          <w:rFonts w:ascii="宋体" w:eastAsia="宋体" w:hAnsi="宋体"/>
          <w:bCs/>
          <w:kern w:val="0"/>
          <w:sz w:val="24"/>
          <w:szCs w:val="24"/>
        </w:rPr>
      </w:pPr>
      <w:r w:rsidRPr="00434236">
        <w:rPr>
          <w:rFonts w:ascii="宋体" w:eastAsia="宋体" w:hAnsi="宋体" w:hint="eastAsia"/>
          <w:bCs/>
          <w:kern w:val="0"/>
          <w:sz w:val="24"/>
          <w:szCs w:val="24"/>
        </w:rPr>
        <w:t>施工需要中标方完成交钥匙工程</w:t>
      </w:r>
      <w:r w:rsidR="00E570E0" w:rsidRPr="00434236">
        <w:rPr>
          <w:rFonts w:ascii="宋体" w:eastAsia="宋体" w:hAnsi="宋体" w:hint="eastAsia"/>
          <w:bCs/>
          <w:kern w:val="0"/>
          <w:sz w:val="24"/>
          <w:szCs w:val="24"/>
        </w:rPr>
        <w:t>，</w:t>
      </w:r>
      <w:r w:rsidR="007F721E" w:rsidRPr="00434236">
        <w:rPr>
          <w:rFonts w:ascii="宋体" w:hAnsi="宋体" w:hint="eastAsia"/>
          <w:bCs/>
          <w:kern w:val="0"/>
          <w:sz w:val="24"/>
          <w:szCs w:val="24"/>
        </w:rPr>
        <w:t>建议有意向的投标人</w:t>
      </w:r>
      <w:r w:rsidR="00E570E0" w:rsidRPr="00434236">
        <w:rPr>
          <w:rFonts w:ascii="宋体" w:hAnsi="宋体" w:hint="eastAsia"/>
          <w:bCs/>
          <w:kern w:val="0"/>
          <w:sz w:val="24"/>
          <w:szCs w:val="24"/>
        </w:rPr>
        <w:t>提前到桐庐校区勘察施工现场</w:t>
      </w:r>
      <w:r w:rsidR="007F721E" w:rsidRPr="00434236">
        <w:rPr>
          <w:rFonts w:ascii="宋体" w:hAnsi="宋体" w:hint="eastAsia"/>
          <w:bCs/>
          <w:kern w:val="0"/>
          <w:sz w:val="24"/>
          <w:szCs w:val="24"/>
        </w:rPr>
        <w:t>，与采购人沟通关于电源、通讯、基础、支架固定、着色方案等</w:t>
      </w:r>
      <w:r w:rsidR="007F721E" w:rsidRPr="00434236">
        <w:rPr>
          <w:rFonts w:ascii="宋体" w:eastAsia="宋体" w:hAnsi="宋体" w:hint="eastAsia"/>
          <w:bCs/>
          <w:kern w:val="0"/>
          <w:sz w:val="24"/>
          <w:szCs w:val="24"/>
        </w:rPr>
        <w:t>。若有漏报内容，无法实现技术需求，由投标人负完全责任，并免费为采购人提供所需设备及施工。</w:t>
      </w:r>
    </w:p>
    <w:p w:rsidR="00F25504" w:rsidRPr="00434236" w:rsidRDefault="00F25504" w:rsidP="00F25504">
      <w:pPr>
        <w:spacing w:line="460" w:lineRule="exact"/>
        <w:ind w:firstLine="420"/>
        <w:rPr>
          <w:rFonts w:ascii="宋体" w:eastAsia="宋体" w:hAnsi="宋体"/>
          <w:bCs/>
          <w:kern w:val="0"/>
          <w:sz w:val="24"/>
          <w:szCs w:val="24"/>
        </w:rPr>
      </w:pPr>
      <w:r w:rsidRPr="00434236">
        <w:rPr>
          <w:rFonts w:ascii="宋体" w:eastAsia="宋体" w:hAnsi="宋体" w:hint="eastAsia"/>
          <w:bCs/>
          <w:kern w:val="0"/>
          <w:sz w:val="24"/>
          <w:szCs w:val="24"/>
        </w:rPr>
        <w:t>整个项目的</w:t>
      </w:r>
      <w:r>
        <w:rPr>
          <w:rFonts w:ascii="宋体" w:eastAsia="宋体" w:hAnsi="宋体" w:hint="eastAsia"/>
          <w:bCs/>
          <w:kern w:val="0"/>
          <w:sz w:val="24"/>
          <w:szCs w:val="24"/>
        </w:rPr>
        <w:t>设备和实施</w:t>
      </w:r>
      <w:r w:rsidRPr="00A064E4">
        <w:rPr>
          <w:rFonts w:ascii="宋体" w:eastAsia="宋体" w:hAnsi="宋体" w:hint="eastAsia"/>
          <w:bCs/>
          <w:kern w:val="0"/>
          <w:sz w:val="24"/>
          <w:szCs w:val="24"/>
        </w:rPr>
        <w:t>应符合国家行业法规与技术规范、国家安全标准和强制性标准</w:t>
      </w:r>
      <w:r>
        <w:rPr>
          <w:rFonts w:ascii="宋体" w:eastAsia="宋体" w:hAnsi="宋体" w:hint="eastAsia"/>
          <w:bCs/>
          <w:kern w:val="0"/>
          <w:sz w:val="24"/>
          <w:szCs w:val="24"/>
        </w:rPr>
        <w:t>。</w:t>
      </w:r>
    </w:p>
    <w:p w:rsidR="000E4E0C" w:rsidRPr="00434236" w:rsidRDefault="00956607" w:rsidP="000E4E0C">
      <w:pPr>
        <w:spacing w:line="460" w:lineRule="exact"/>
        <w:outlineLvl w:val="1"/>
        <w:rPr>
          <w:rFonts w:ascii="宋体" w:eastAsia="宋体" w:hAnsi="宋体"/>
          <w:b/>
          <w:sz w:val="28"/>
        </w:rPr>
      </w:pPr>
      <w:r w:rsidRPr="00434236">
        <w:rPr>
          <w:rFonts w:ascii="宋体" w:eastAsia="宋体" w:hAnsi="宋体" w:hint="eastAsia"/>
          <w:b/>
          <w:bCs/>
          <w:kern w:val="0"/>
          <w:sz w:val="28"/>
          <w:szCs w:val="28"/>
        </w:rPr>
        <w:t>三</w:t>
      </w:r>
      <w:r w:rsidR="002B579D" w:rsidRPr="00434236">
        <w:rPr>
          <w:rFonts w:ascii="宋体" w:eastAsia="宋体" w:hAnsi="宋体" w:hint="eastAsia"/>
          <w:b/>
          <w:bCs/>
          <w:kern w:val="0"/>
          <w:sz w:val="28"/>
          <w:szCs w:val="28"/>
        </w:rPr>
        <w:t>、</w:t>
      </w:r>
      <w:r w:rsidR="003C0B21" w:rsidRPr="00434236">
        <w:rPr>
          <w:rFonts w:ascii="宋体" w:eastAsia="宋体" w:hAnsi="宋体" w:hint="eastAsia"/>
          <w:b/>
          <w:bCs/>
          <w:kern w:val="0"/>
          <w:sz w:val="28"/>
          <w:szCs w:val="28"/>
        </w:rPr>
        <w:t>设备</w:t>
      </w:r>
      <w:r w:rsidR="003C0B21" w:rsidRPr="00434236">
        <w:rPr>
          <w:rFonts w:ascii="宋体" w:eastAsia="宋体" w:hAnsi="宋体" w:hint="eastAsia"/>
          <w:b/>
          <w:sz w:val="28"/>
        </w:rPr>
        <w:t>技术</w:t>
      </w:r>
      <w:r w:rsidR="009B3BFA" w:rsidRPr="00434236">
        <w:rPr>
          <w:rFonts w:ascii="宋体" w:eastAsia="宋体" w:hAnsi="宋体" w:hint="eastAsia"/>
          <w:b/>
          <w:sz w:val="28"/>
        </w:rPr>
        <w:t>主要</w:t>
      </w:r>
      <w:r w:rsidR="004D3445" w:rsidRPr="00434236">
        <w:rPr>
          <w:rFonts w:ascii="宋体" w:eastAsia="宋体" w:hAnsi="宋体" w:hint="eastAsia"/>
          <w:b/>
          <w:sz w:val="28"/>
        </w:rPr>
        <w:t>指标</w:t>
      </w:r>
      <w:r w:rsidR="003C0B21" w:rsidRPr="00434236">
        <w:rPr>
          <w:rFonts w:ascii="宋体" w:eastAsia="宋体" w:hAnsi="宋体" w:hint="eastAsia"/>
          <w:b/>
          <w:sz w:val="28"/>
        </w:rPr>
        <w:t>要求</w:t>
      </w:r>
    </w:p>
    <w:p w:rsidR="00FD2444" w:rsidRPr="00434236" w:rsidRDefault="003D5B2A" w:rsidP="002B47D2">
      <w:pPr>
        <w:pStyle w:val="a8"/>
        <w:numPr>
          <w:ilvl w:val="0"/>
          <w:numId w:val="3"/>
        </w:numPr>
        <w:spacing w:line="460" w:lineRule="exact"/>
        <w:ind w:firstLineChars="0"/>
        <w:rPr>
          <w:rFonts w:ascii="宋体" w:eastAsia="宋体" w:hAnsi="宋体"/>
          <w:bCs/>
          <w:kern w:val="0"/>
          <w:sz w:val="24"/>
          <w:szCs w:val="24"/>
        </w:rPr>
      </w:pPr>
      <w:bookmarkStart w:id="2" w:name="OLE_LINK11"/>
      <w:bookmarkStart w:id="3" w:name="OLE_LINK12"/>
      <w:r w:rsidRPr="00434236">
        <w:rPr>
          <w:rFonts w:ascii="宋体" w:eastAsia="宋体" w:hAnsi="宋体" w:hint="eastAsia"/>
          <w:bCs/>
          <w:kern w:val="0"/>
          <w:sz w:val="24"/>
          <w:szCs w:val="24"/>
        </w:rPr>
        <w:t>一、二</w:t>
      </w:r>
      <w:r w:rsidR="00395DB3" w:rsidRPr="00434236">
        <w:rPr>
          <w:rFonts w:ascii="宋体" w:eastAsia="宋体" w:hAnsi="宋体" w:hint="eastAsia"/>
          <w:bCs/>
          <w:kern w:val="0"/>
          <w:sz w:val="24"/>
          <w:szCs w:val="24"/>
        </w:rPr>
        <w:t>、三号学生公寓</w:t>
      </w:r>
      <w:proofErr w:type="gramStart"/>
      <w:r w:rsidR="00395DB3" w:rsidRPr="00434236">
        <w:rPr>
          <w:rFonts w:ascii="宋体" w:eastAsia="宋体" w:hAnsi="宋体" w:hint="eastAsia"/>
          <w:bCs/>
          <w:kern w:val="0"/>
          <w:sz w:val="24"/>
          <w:szCs w:val="24"/>
        </w:rPr>
        <w:t>室内</w:t>
      </w:r>
      <w:r w:rsidR="000329AC" w:rsidRPr="00434236">
        <w:rPr>
          <w:rFonts w:ascii="宋体" w:eastAsia="宋体" w:hAnsi="宋体" w:hint="eastAsia"/>
          <w:bCs/>
          <w:kern w:val="0"/>
          <w:sz w:val="24"/>
          <w:szCs w:val="24"/>
        </w:rPr>
        <w:t>Ф</w:t>
      </w:r>
      <w:proofErr w:type="gramEnd"/>
      <w:r w:rsidR="00FD2444" w:rsidRPr="00434236">
        <w:rPr>
          <w:rFonts w:ascii="宋体" w:eastAsia="宋体" w:hAnsi="宋体" w:hint="eastAsia"/>
          <w:bCs/>
          <w:kern w:val="0"/>
          <w:sz w:val="24"/>
          <w:szCs w:val="24"/>
        </w:rPr>
        <w:t>3.75双</w:t>
      </w:r>
      <w:r w:rsidR="000329AC" w:rsidRPr="00434236">
        <w:rPr>
          <w:rFonts w:ascii="宋体" w:eastAsia="宋体" w:hAnsi="宋体" w:hint="eastAsia"/>
          <w:bCs/>
          <w:kern w:val="0"/>
          <w:sz w:val="24"/>
          <w:szCs w:val="24"/>
        </w:rPr>
        <w:t>基</w:t>
      </w:r>
      <w:r w:rsidR="00FD2444" w:rsidRPr="00434236">
        <w:rPr>
          <w:rFonts w:ascii="宋体" w:eastAsia="宋体" w:hAnsi="宋体" w:hint="eastAsia"/>
          <w:bCs/>
          <w:kern w:val="0"/>
          <w:sz w:val="24"/>
          <w:szCs w:val="24"/>
        </w:rPr>
        <w:t>色</w:t>
      </w:r>
      <w:r w:rsidR="00395DB3" w:rsidRPr="00434236">
        <w:rPr>
          <w:rFonts w:ascii="宋体" w:eastAsia="宋体" w:hAnsi="宋体" w:hint="eastAsia"/>
          <w:bCs/>
          <w:kern w:val="0"/>
          <w:sz w:val="24"/>
          <w:szCs w:val="24"/>
        </w:rPr>
        <w:t>LED屏</w:t>
      </w:r>
      <w:r w:rsidR="00FD2444" w:rsidRPr="00434236">
        <w:rPr>
          <w:rFonts w:ascii="宋体" w:eastAsia="宋体" w:hAnsi="宋体" w:hint="eastAsia"/>
          <w:bCs/>
          <w:kern w:val="0"/>
          <w:sz w:val="24"/>
          <w:szCs w:val="24"/>
        </w:rPr>
        <w:t>技术指标</w:t>
      </w:r>
    </w:p>
    <w:tbl>
      <w:tblPr>
        <w:tblW w:w="431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2836"/>
        <w:gridCol w:w="5528"/>
      </w:tblGrid>
      <w:tr w:rsidR="00434236" w:rsidRPr="00434236" w:rsidTr="00B313F7">
        <w:tc>
          <w:tcPr>
            <w:tcW w:w="461" w:type="pct"/>
            <w:vAlign w:val="center"/>
          </w:tcPr>
          <w:p w:rsidR="002A4038" w:rsidRPr="00434236" w:rsidRDefault="002A4038"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序号</w:t>
            </w:r>
          </w:p>
        </w:tc>
        <w:tc>
          <w:tcPr>
            <w:tcW w:w="1539" w:type="pct"/>
            <w:vAlign w:val="center"/>
          </w:tcPr>
          <w:p w:rsidR="002A4038" w:rsidRPr="00434236" w:rsidRDefault="002A4038"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指标名称</w:t>
            </w:r>
          </w:p>
        </w:tc>
        <w:tc>
          <w:tcPr>
            <w:tcW w:w="3000" w:type="pct"/>
            <w:vAlign w:val="center"/>
          </w:tcPr>
          <w:p w:rsidR="002A4038" w:rsidRPr="00434236" w:rsidRDefault="002A4038"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具体参数</w:t>
            </w:r>
          </w:p>
        </w:tc>
      </w:tr>
      <w:tr w:rsidR="00434236" w:rsidRPr="00434236" w:rsidTr="00B313F7">
        <w:tc>
          <w:tcPr>
            <w:tcW w:w="461" w:type="pct"/>
            <w:vAlign w:val="center"/>
          </w:tcPr>
          <w:p w:rsidR="002A4038" w:rsidRPr="00434236" w:rsidRDefault="00395DB3"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1</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屏体面积</w:t>
            </w:r>
          </w:p>
        </w:tc>
        <w:tc>
          <w:tcPr>
            <w:tcW w:w="3000" w:type="pct"/>
            <w:vAlign w:val="center"/>
          </w:tcPr>
          <w:p w:rsidR="002A4038" w:rsidRPr="00434236" w:rsidRDefault="00EC25BF"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5.54496</w:t>
            </w:r>
            <w:r w:rsidR="002A4038" w:rsidRPr="00434236">
              <w:rPr>
                <w:rFonts w:ascii="宋体" w:eastAsia="宋体" w:hAnsi="宋体" w:hint="eastAsia"/>
                <w:szCs w:val="21"/>
              </w:rPr>
              <w:t>㎡（长：3.648m 高：1.52m）</w:t>
            </w:r>
          </w:p>
        </w:tc>
      </w:tr>
      <w:tr w:rsidR="00434236" w:rsidRPr="00434236" w:rsidTr="00B313F7">
        <w:tc>
          <w:tcPr>
            <w:tcW w:w="461" w:type="pct"/>
            <w:vAlign w:val="center"/>
          </w:tcPr>
          <w:p w:rsidR="002A4038" w:rsidRPr="00434236" w:rsidRDefault="00395DB3"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2</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单元板尺寸</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304mm*152mm</w:t>
            </w:r>
          </w:p>
        </w:tc>
      </w:tr>
      <w:tr w:rsidR="00434236" w:rsidRPr="00434236" w:rsidTr="00B313F7">
        <w:tc>
          <w:tcPr>
            <w:tcW w:w="461" w:type="pct"/>
            <w:vAlign w:val="center"/>
          </w:tcPr>
          <w:p w:rsidR="002A4038" w:rsidRPr="00434236" w:rsidRDefault="00395DB3"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3</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点间距</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4.75mm</w:t>
            </w:r>
          </w:p>
        </w:tc>
      </w:tr>
      <w:tr w:rsidR="00434236" w:rsidRPr="00434236" w:rsidTr="00B313F7">
        <w:tc>
          <w:tcPr>
            <w:tcW w:w="461" w:type="pct"/>
            <w:vAlign w:val="center"/>
          </w:tcPr>
          <w:p w:rsidR="002A4038" w:rsidRPr="00434236" w:rsidRDefault="00395DB3"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4</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分辨率</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44320像素点/㎡</w:t>
            </w:r>
          </w:p>
        </w:tc>
      </w:tr>
      <w:tr w:rsidR="00434236" w:rsidRPr="00434236" w:rsidTr="00B313F7">
        <w:tc>
          <w:tcPr>
            <w:tcW w:w="461" w:type="pct"/>
            <w:vAlign w:val="center"/>
          </w:tcPr>
          <w:p w:rsidR="002A4038" w:rsidRPr="00434236" w:rsidRDefault="00395DB3"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5</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模块组成</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1红1绿（台湾光</w:t>
            </w:r>
            <w:proofErr w:type="gramStart"/>
            <w:r w:rsidRPr="00434236">
              <w:rPr>
                <w:rFonts w:ascii="宋体" w:eastAsia="宋体" w:hAnsi="宋体" w:cs="宋体" w:hint="eastAsia"/>
                <w:bCs/>
                <w:szCs w:val="21"/>
              </w:rPr>
              <w:t>磊</w:t>
            </w:r>
            <w:proofErr w:type="gramEnd"/>
            <w:r w:rsidRPr="00434236">
              <w:rPr>
                <w:rFonts w:ascii="宋体" w:eastAsia="宋体" w:hAnsi="宋体" w:cs="宋体" w:hint="eastAsia"/>
                <w:bCs/>
                <w:szCs w:val="21"/>
              </w:rPr>
              <w:t>）</w:t>
            </w:r>
          </w:p>
        </w:tc>
      </w:tr>
      <w:tr w:rsidR="00434236" w:rsidRPr="00434236" w:rsidTr="00B313F7">
        <w:tc>
          <w:tcPr>
            <w:tcW w:w="461" w:type="pct"/>
            <w:vAlign w:val="center"/>
          </w:tcPr>
          <w:p w:rsidR="002A4038" w:rsidRPr="00434236" w:rsidRDefault="00395DB3"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6</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亮度</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3500mcd</w:t>
            </w:r>
          </w:p>
        </w:tc>
      </w:tr>
      <w:tr w:rsidR="00434236" w:rsidRPr="00434236" w:rsidTr="00B313F7">
        <w:tc>
          <w:tcPr>
            <w:tcW w:w="461" w:type="pct"/>
            <w:vAlign w:val="center"/>
          </w:tcPr>
          <w:p w:rsidR="002A4038" w:rsidRPr="00434236" w:rsidRDefault="00395DB3"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7</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显示颜色</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proofErr w:type="gramStart"/>
            <w:r w:rsidRPr="00434236">
              <w:rPr>
                <w:rFonts w:ascii="宋体" w:eastAsia="宋体" w:hAnsi="宋体" w:cs="宋体" w:hint="eastAsia"/>
                <w:bCs/>
                <w:szCs w:val="21"/>
              </w:rPr>
              <w:t>三色高亮</w:t>
            </w:r>
            <w:proofErr w:type="gramEnd"/>
            <w:r w:rsidR="009B3BFA" w:rsidRPr="00434236">
              <w:rPr>
                <w:rFonts w:ascii="宋体" w:eastAsia="宋体" w:hAnsi="宋体" w:cs="宋体" w:hint="eastAsia"/>
                <w:bCs/>
                <w:szCs w:val="21"/>
              </w:rPr>
              <w:t>（红绿黄三色）</w:t>
            </w:r>
          </w:p>
        </w:tc>
      </w:tr>
      <w:tr w:rsidR="00434236" w:rsidRPr="00434236" w:rsidTr="00B313F7">
        <w:tc>
          <w:tcPr>
            <w:tcW w:w="461" w:type="pct"/>
            <w:vAlign w:val="center"/>
          </w:tcPr>
          <w:p w:rsidR="002A4038" w:rsidRPr="00434236" w:rsidRDefault="00395DB3"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8</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显示模式</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VGA640*480点，800*600点，1024*768点</w:t>
            </w:r>
          </w:p>
        </w:tc>
      </w:tr>
      <w:tr w:rsidR="00434236" w:rsidRPr="00434236" w:rsidTr="00B313F7">
        <w:tc>
          <w:tcPr>
            <w:tcW w:w="461" w:type="pct"/>
            <w:vAlign w:val="center"/>
          </w:tcPr>
          <w:p w:rsidR="002A4038" w:rsidRPr="00434236" w:rsidRDefault="00395DB3"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9</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视频纠偏功能</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可视频（</w:t>
            </w:r>
            <w:r w:rsidR="009B3BFA" w:rsidRPr="00434236">
              <w:rPr>
                <w:rFonts w:ascii="宋体" w:eastAsia="宋体" w:hAnsi="宋体" w:cs="宋体" w:hint="eastAsia"/>
                <w:bCs/>
                <w:szCs w:val="21"/>
              </w:rPr>
              <w:t>脱机可播放</w:t>
            </w:r>
            <w:r w:rsidRPr="00434236">
              <w:rPr>
                <w:rFonts w:ascii="宋体" w:eastAsia="宋体" w:hAnsi="宋体" w:cs="宋体" w:hint="eastAsia"/>
                <w:bCs/>
                <w:szCs w:val="21"/>
              </w:rPr>
              <w:t>）</w:t>
            </w:r>
          </w:p>
        </w:tc>
      </w:tr>
      <w:tr w:rsidR="00434236" w:rsidRPr="00434236" w:rsidTr="00B313F7">
        <w:tc>
          <w:tcPr>
            <w:tcW w:w="461" w:type="pct"/>
            <w:vAlign w:val="center"/>
          </w:tcPr>
          <w:p w:rsidR="002A4038" w:rsidRPr="00434236" w:rsidRDefault="00395DB3"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10</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发光管及象素组成</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bCs/>
                <w:szCs w:val="21"/>
              </w:rPr>
              <w:t>L</w:t>
            </w:r>
            <w:r w:rsidRPr="00434236">
              <w:rPr>
                <w:rFonts w:ascii="宋体" w:eastAsia="宋体" w:hAnsi="宋体" w:cs="宋体" w:hint="eastAsia"/>
                <w:bCs/>
                <w:szCs w:val="21"/>
              </w:rPr>
              <w:t>ed8*8矩阵高亮模块</w:t>
            </w:r>
          </w:p>
        </w:tc>
      </w:tr>
      <w:tr w:rsidR="00434236" w:rsidRPr="00434236" w:rsidTr="00B313F7">
        <w:tc>
          <w:tcPr>
            <w:tcW w:w="461" w:type="pct"/>
            <w:vAlign w:val="center"/>
          </w:tcPr>
          <w:p w:rsidR="002A4038" w:rsidRPr="00434236" w:rsidRDefault="002A4038"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1</w:t>
            </w:r>
            <w:r w:rsidR="00395DB3" w:rsidRPr="00434236">
              <w:rPr>
                <w:rFonts w:ascii="宋体" w:eastAsia="宋体" w:hAnsi="宋体" w:cs="宋体" w:hint="eastAsia"/>
                <w:bCs/>
                <w:szCs w:val="21"/>
              </w:rPr>
              <w:t>1</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视角</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水平≥120°，上下≥70°</w:t>
            </w:r>
          </w:p>
        </w:tc>
      </w:tr>
      <w:tr w:rsidR="00434236" w:rsidRPr="00434236" w:rsidTr="00B313F7">
        <w:tc>
          <w:tcPr>
            <w:tcW w:w="461" w:type="pct"/>
            <w:vAlign w:val="center"/>
          </w:tcPr>
          <w:p w:rsidR="002A4038" w:rsidRPr="00434236" w:rsidRDefault="002A4038"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lastRenderedPageBreak/>
              <w:t>1</w:t>
            </w:r>
            <w:r w:rsidR="00395DB3" w:rsidRPr="00434236">
              <w:rPr>
                <w:rFonts w:ascii="宋体" w:eastAsia="宋体" w:hAnsi="宋体" w:cs="宋体" w:hint="eastAsia"/>
                <w:bCs/>
                <w:szCs w:val="21"/>
              </w:rPr>
              <w:t>2</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最佳视距</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3m</w:t>
            </w:r>
            <w:r w:rsidRPr="00434236">
              <w:rPr>
                <w:rFonts w:ascii="宋体" w:eastAsia="宋体" w:hAnsi="宋体" w:cs="宋体"/>
                <w:bCs/>
                <w:szCs w:val="21"/>
              </w:rPr>
              <w:t>—</w:t>
            </w:r>
            <w:r w:rsidRPr="00434236">
              <w:rPr>
                <w:rFonts w:ascii="宋体" w:eastAsia="宋体" w:hAnsi="宋体" w:cs="宋体" w:hint="eastAsia"/>
                <w:bCs/>
                <w:szCs w:val="21"/>
              </w:rPr>
              <w:t>50m</w:t>
            </w:r>
          </w:p>
        </w:tc>
      </w:tr>
      <w:tr w:rsidR="00434236" w:rsidRPr="00434236" w:rsidTr="00B313F7">
        <w:tc>
          <w:tcPr>
            <w:tcW w:w="461" w:type="pct"/>
            <w:vAlign w:val="center"/>
          </w:tcPr>
          <w:p w:rsidR="002A4038"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13</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控制方式</w:t>
            </w:r>
          </w:p>
        </w:tc>
        <w:tc>
          <w:tcPr>
            <w:tcW w:w="3000" w:type="pct"/>
            <w:vAlign w:val="center"/>
          </w:tcPr>
          <w:p w:rsidR="002A4038" w:rsidRPr="00434236" w:rsidRDefault="002168BC"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异步实施</w:t>
            </w:r>
            <w:r w:rsidR="008E0CD6" w:rsidRPr="00434236">
              <w:rPr>
                <w:rFonts w:ascii="宋体" w:eastAsia="宋体" w:hAnsi="宋体" w:cs="宋体" w:hint="eastAsia"/>
                <w:bCs/>
                <w:szCs w:val="21"/>
              </w:rPr>
              <w:t>控制TCP/IP</w:t>
            </w:r>
            <w:r w:rsidRPr="00434236">
              <w:rPr>
                <w:rFonts w:ascii="宋体" w:eastAsia="宋体" w:hAnsi="宋体" w:cs="宋体" w:hint="eastAsia"/>
                <w:bCs/>
                <w:szCs w:val="21"/>
              </w:rPr>
              <w:t>控制</w:t>
            </w:r>
          </w:p>
        </w:tc>
      </w:tr>
      <w:tr w:rsidR="00434236" w:rsidRPr="00434236" w:rsidTr="00B313F7">
        <w:tc>
          <w:tcPr>
            <w:tcW w:w="461" w:type="pct"/>
            <w:vAlign w:val="center"/>
          </w:tcPr>
          <w:p w:rsidR="002A4038"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14</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像素模组驱动方式</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1/8占</w:t>
            </w:r>
            <w:r w:rsidR="00974479" w:rsidRPr="00434236">
              <w:rPr>
                <w:rFonts w:ascii="宋体" w:eastAsia="宋体" w:hAnsi="宋体" w:cs="宋体" w:hint="eastAsia"/>
                <w:bCs/>
                <w:szCs w:val="21"/>
              </w:rPr>
              <w:t>。</w:t>
            </w:r>
            <w:r w:rsidRPr="00434236">
              <w:rPr>
                <w:rFonts w:ascii="宋体" w:eastAsia="宋体" w:hAnsi="宋体" w:cs="宋体" w:hint="eastAsia"/>
                <w:bCs/>
                <w:szCs w:val="21"/>
              </w:rPr>
              <w:t>1/16空比动态扫描</w:t>
            </w:r>
          </w:p>
        </w:tc>
      </w:tr>
      <w:tr w:rsidR="00434236" w:rsidRPr="00434236" w:rsidTr="00B313F7">
        <w:tc>
          <w:tcPr>
            <w:tcW w:w="461" w:type="pct"/>
            <w:vAlign w:val="center"/>
          </w:tcPr>
          <w:p w:rsidR="002A4038"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15</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画面扫描频率</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350HZ/S</w:t>
            </w:r>
          </w:p>
        </w:tc>
      </w:tr>
      <w:tr w:rsidR="00434236" w:rsidRPr="00434236" w:rsidTr="00B313F7">
        <w:tc>
          <w:tcPr>
            <w:tcW w:w="461" w:type="pct"/>
            <w:vAlign w:val="center"/>
          </w:tcPr>
          <w:p w:rsidR="002A4038"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16</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换帧频率</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120帧/s无闪烁</w:t>
            </w:r>
          </w:p>
        </w:tc>
      </w:tr>
      <w:tr w:rsidR="00434236" w:rsidRPr="00434236" w:rsidTr="00B313F7">
        <w:tc>
          <w:tcPr>
            <w:tcW w:w="461" w:type="pct"/>
            <w:vAlign w:val="center"/>
          </w:tcPr>
          <w:p w:rsidR="002A4038"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17</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显示接口</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PCI多媒体VGA</w:t>
            </w:r>
            <w:proofErr w:type="gramStart"/>
            <w:r w:rsidR="00402B06" w:rsidRPr="00434236">
              <w:rPr>
                <w:rFonts w:ascii="宋体" w:eastAsia="宋体" w:hAnsi="宋体" w:cs="宋体" w:hint="eastAsia"/>
                <w:bCs/>
                <w:szCs w:val="21"/>
              </w:rPr>
              <w:t>卡特征</w:t>
            </w:r>
            <w:proofErr w:type="gramEnd"/>
            <w:r w:rsidR="00402B06" w:rsidRPr="00434236">
              <w:rPr>
                <w:rFonts w:ascii="宋体" w:eastAsia="宋体" w:hAnsi="宋体" w:cs="宋体" w:hint="eastAsia"/>
                <w:bCs/>
                <w:szCs w:val="21"/>
              </w:rPr>
              <w:t>接口直接连接（脱机</w:t>
            </w:r>
            <w:r w:rsidR="009B3BFA" w:rsidRPr="00434236">
              <w:rPr>
                <w:rFonts w:ascii="宋体" w:eastAsia="宋体" w:hAnsi="宋体" w:cs="宋体" w:hint="eastAsia"/>
                <w:bCs/>
                <w:szCs w:val="21"/>
              </w:rPr>
              <w:t>可播放</w:t>
            </w:r>
            <w:r w:rsidRPr="00434236">
              <w:rPr>
                <w:rFonts w:ascii="宋体" w:eastAsia="宋体" w:hAnsi="宋体" w:cs="宋体" w:hint="eastAsia"/>
                <w:bCs/>
                <w:szCs w:val="21"/>
              </w:rPr>
              <w:t>）</w:t>
            </w:r>
          </w:p>
        </w:tc>
      </w:tr>
      <w:tr w:rsidR="00434236" w:rsidRPr="00434236" w:rsidTr="00B313F7">
        <w:tc>
          <w:tcPr>
            <w:tcW w:w="461" w:type="pct"/>
            <w:vAlign w:val="center"/>
          </w:tcPr>
          <w:p w:rsidR="002A4038"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18</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CATV视频输入</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Video</w:t>
            </w:r>
            <w:r w:rsidR="00F25504">
              <w:rPr>
                <w:rFonts w:ascii="宋体" w:eastAsia="宋体" w:hAnsi="宋体" w:cs="宋体" w:hint="eastAsia"/>
                <w:bCs/>
                <w:szCs w:val="21"/>
              </w:rPr>
              <w:t>多路及有线电视接口（脱机可播放</w:t>
            </w:r>
            <w:r w:rsidRPr="00434236">
              <w:rPr>
                <w:rFonts w:ascii="宋体" w:eastAsia="宋体" w:hAnsi="宋体" w:cs="宋体" w:hint="eastAsia"/>
                <w:bCs/>
                <w:szCs w:val="21"/>
              </w:rPr>
              <w:t>）</w:t>
            </w:r>
          </w:p>
        </w:tc>
      </w:tr>
      <w:tr w:rsidR="00434236" w:rsidRPr="00434236" w:rsidTr="00B313F7">
        <w:tc>
          <w:tcPr>
            <w:tcW w:w="461" w:type="pct"/>
            <w:vAlign w:val="center"/>
          </w:tcPr>
          <w:p w:rsidR="002A4038"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19</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数据传输方式</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全数字，差分数据传输、VGA卡接口（</w:t>
            </w:r>
            <w:r w:rsidR="009B3BFA" w:rsidRPr="00434236">
              <w:rPr>
                <w:rFonts w:ascii="宋体" w:eastAsia="宋体" w:hAnsi="宋体" w:cs="宋体" w:hint="eastAsia"/>
                <w:bCs/>
                <w:szCs w:val="21"/>
              </w:rPr>
              <w:t>脱机可播放</w:t>
            </w:r>
            <w:r w:rsidRPr="00434236">
              <w:rPr>
                <w:rFonts w:ascii="宋体" w:eastAsia="宋体" w:hAnsi="宋体" w:cs="宋体" w:hint="eastAsia"/>
                <w:bCs/>
                <w:szCs w:val="21"/>
              </w:rPr>
              <w:t>）</w:t>
            </w:r>
          </w:p>
        </w:tc>
      </w:tr>
      <w:tr w:rsidR="00434236" w:rsidRPr="00434236" w:rsidTr="00B313F7">
        <w:tc>
          <w:tcPr>
            <w:tcW w:w="461" w:type="pct"/>
            <w:vAlign w:val="center"/>
          </w:tcPr>
          <w:p w:rsidR="002A4038"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20</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屏幕平均寿命</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≥150000小时</w:t>
            </w:r>
          </w:p>
        </w:tc>
      </w:tr>
      <w:tr w:rsidR="00434236" w:rsidRPr="00434236" w:rsidTr="00B313F7">
        <w:tc>
          <w:tcPr>
            <w:tcW w:w="461" w:type="pct"/>
            <w:vAlign w:val="center"/>
          </w:tcPr>
          <w:p w:rsidR="002A4038"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21</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连续工作无障碍时间</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≥96小时</w:t>
            </w:r>
          </w:p>
        </w:tc>
      </w:tr>
      <w:tr w:rsidR="00434236" w:rsidRPr="00434236" w:rsidTr="00B313F7">
        <w:tc>
          <w:tcPr>
            <w:tcW w:w="461" w:type="pct"/>
            <w:vAlign w:val="center"/>
          </w:tcPr>
          <w:p w:rsidR="002A4038"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22</w:t>
            </w:r>
          </w:p>
        </w:tc>
        <w:tc>
          <w:tcPr>
            <w:tcW w:w="1539" w:type="pct"/>
            <w:vAlign w:val="center"/>
          </w:tcPr>
          <w:p w:rsidR="002A4038" w:rsidRPr="00434236" w:rsidRDefault="00723D77"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像素</w:t>
            </w:r>
            <w:r w:rsidR="002A4038" w:rsidRPr="00434236">
              <w:rPr>
                <w:rFonts w:ascii="宋体" w:eastAsia="宋体" w:hAnsi="宋体" w:cs="宋体" w:hint="eastAsia"/>
                <w:bCs/>
                <w:szCs w:val="21"/>
              </w:rPr>
              <w:t>点失控率</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≤万分之三</w:t>
            </w:r>
          </w:p>
        </w:tc>
      </w:tr>
      <w:tr w:rsidR="00434236" w:rsidRPr="00434236" w:rsidTr="00B313F7">
        <w:tc>
          <w:tcPr>
            <w:tcW w:w="461" w:type="pct"/>
            <w:vAlign w:val="center"/>
          </w:tcPr>
          <w:p w:rsidR="002A4038"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23</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最大功耗</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700W/㎡</w:t>
            </w:r>
          </w:p>
        </w:tc>
      </w:tr>
      <w:tr w:rsidR="00434236" w:rsidRPr="00434236" w:rsidTr="00B313F7">
        <w:tc>
          <w:tcPr>
            <w:tcW w:w="461" w:type="pct"/>
            <w:vAlign w:val="center"/>
          </w:tcPr>
          <w:p w:rsidR="002A4038"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24</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垂直度</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&lt;0.5mm</w:t>
            </w:r>
          </w:p>
        </w:tc>
      </w:tr>
      <w:tr w:rsidR="00434236" w:rsidRPr="00434236" w:rsidTr="00B313F7">
        <w:tc>
          <w:tcPr>
            <w:tcW w:w="461" w:type="pct"/>
            <w:vAlign w:val="center"/>
          </w:tcPr>
          <w:p w:rsidR="002A4038"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25</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平行度</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&lt;0.5mm</w:t>
            </w:r>
          </w:p>
        </w:tc>
      </w:tr>
      <w:tr w:rsidR="00434236" w:rsidRPr="00434236" w:rsidTr="00B313F7">
        <w:tc>
          <w:tcPr>
            <w:tcW w:w="461" w:type="pct"/>
            <w:vAlign w:val="center"/>
          </w:tcPr>
          <w:p w:rsidR="002A4038"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26</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模块平拼缝精度</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&lt;0.5mm</w:t>
            </w:r>
          </w:p>
        </w:tc>
      </w:tr>
      <w:tr w:rsidR="00434236" w:rsidRPr="00434236" w:rsidTr="00B313F7">
        <w:tc>
          <w:tcPr>
            <w:tcW w:w="461" w:type="pct"/>
            <w:vAlign w:val="center"/>
          </w:tcPr>
          <w:p w:rsidR="002A4038"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27</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整块平整度</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&lt;0.5mm</w:t>
            </w:r>
          </w:p>
        </w:tc>
      </w:tr>
      <w:tr w:rsidR="00434236" w:rsidRPr="00434236" w:rsidTr="00B313F7">
        <w:tc>
          <w:tcPr>
            <w:tcW w:w="461" w:type="pct"/>
            <w:vAlign w:val="center"/>
          </w:tcPr>
          <w:p w:rsidR="002A4038"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28</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供电要求</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220VAC/50HZ</w:t>
            </w:r>
          </w:p>
        </w:tc>
      </w:tr>
      <w:tr w:rsidR="00434236" w:rsidRPr="00434236" w:rsidTr="00B313F7">
        <w:tc>
          <w:tcPr>
            <w:tcW w:w="461" w:type="pct"/>
            <w:vAlign w:val="center"/>
          </w:tcPr>
          <w:p w:rsidR="002A4038"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29</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适应工作环境温度</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-40℃～+70℃</w:t>
            </w:r>
          </w:p>
        </w:tc>
      </w:tr>
      <w:tr w:rsidR="00434236" w:rsidRPr="00434236" w:rsidTr="00B313F7">
        <w:tc>
          <w:tcPr>
            <w:tcW w:w="461" w:type="pct"/>
            <w:vAlign w:val="center"/>
          </w:tcPr>
          <w:p w:rsidR="002A4038"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30</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适应工作环境湿度</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25﹪～60﹪</w:t>
            </w:r>
          </w:p>
        </w:tc>
      </w:tr>
      <w:tr w:rsidR="00434236" w:rsidRPr="00434236" w:rsidTr="00B313F7">
        <w:tc>
          <w:tcPr>
            <w:tcW w:w="461" w:type="pct"/>
            <w:vAlign w:val="center"/>
          </w:tcPr>
          <w:p w:rsidR="002A4038" w:rsidRPr="00434236" w:rsidRDefault="002A4038"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31</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接地线</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专用接地线，电阻≤4Ω</w:t>
            </w:r>
          </w:p>
        </w:tc>
      </w:tr>
      <w:tr w:rsidR="00434236" w:rsidRPr="00434236" w:rsidTr="00B313F7">
        <w:tc>
          <w:tcPr>
            <w:tcW w:w="461" w:type="pct"/>
            <w:vAlign w:val="center"/>
          </w:tcPr>
          <w:p w:rsidR="002A4038" w:rsidRPr="00434236" w:rsidRDefault="002A4038"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32</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显示方式</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微机同步，异步显示</w:t>
            </w:r>
          </w:p>
        </w:tc>
      </w:tr>
      <w:tr w:rsidR="00434236" w:rsidRPr="00434236" w:rsidTr="00B313F7">
        <w:tc>
          <w:tcPr>
            <w:tcW w:w="461" w:type="pct"/>
            <w:vAlign w:val="center"/>
          </w:tcPr>
          <w:p w:rsidR="002A4038" w:rsidRPr="00434236" w:rsidRDefault="002A4038"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33</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亮度调节</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256级可调</w:t>
            </w:r>
          </w:p>
        </w:tc>
      </w:tr>
      <w:tr w:rsidR="00434236" w:rsidRPr="00434236" w:rsidTr="00B313F7">
        <w:tc>
          <w:tcPr>
            <w:tcW w:w="461" w:type="pct"/>
            <w:vAlign w:val="center"/>
          </w:tcPr>
          <w:p w:rsidR="002A4038" w:rsidRPr="00434236" w:rsidRDefault="002A4038"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34</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波长</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 xml:space="preserve">红-525nm  </w:t>
            </w:r>
          </w:p>
        </w:tc>
      </w:tr>
      <w:tr w:rsidR="00434236" w:rsidRPr="00434236" w:rsidTr="00B313F7">
        <w:tc>
          <w:tcPr>
            <w:tcW w:w="461" w:type="pct"/>
            <w:vAlign w:val="center"/>
          </w:tcPr>
          <w:p w:rsidR="002A4038" w:rsidRPr="00434236" w:rsidRDefault="002A4038"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35</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等级</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Ranks</w:t>
            </w:r>
          </w:p>
        </w:tc>
      </w:tr>
      <w:tr w:rsidR="00434236" w:rsidRPr="00434236" w:rsidTr="00B313F7">
        <w:tc>
          <w:tcPr>
            <w:tcW w:w="461" w:type="pct"/>
            <w:vAlign w:val="center"/>
          </w:tcPr>
          <w:p w:rsidR="002A4038" w:rsidRPr="00434236" w:rsidRDefault="002A4038"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36</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灰度校正</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非线性灰度自动化校正</w:t>
            </w:r>
          </w:p>
        </w:tc>
      </w:tr>
      <w:tr w:rsidR="00434236" w:rsidRPr="00434236" w:rsidTr="00B313F7">
        <w:tc>
          <w:tcPr>
            <w:tcW w:w="461" w:type="pct"/>
            <w:vAlign w:val="center"/>
          </w:tcPr>
          <w:p w:rsidR="002A4038" w:rsidRPr="00434236" w:rsidRDefault="002A4038"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37</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图像调节</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对比度、视角、色饱和度调节</w:t>
            </w:r>
          </w:p>
        </w:tc>
      </w:tr>
      <w:tr w:rsidR="00434236" w:rsidRPr="00434236" w:rsidTr="00B313F7">
        <w:tc>
          <w:tcPr>
            <w:tcW w:w="461" w:type="pct"/>
            <w:vAlign w:val="center"/>
          </w:tcPr>
          <w:p w:rsidR="002A4038" w:rsidRPr="00434236" w:rsidRDefault="002A4038"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38</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平均无故障时间</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1万小时，可24小时连续工作</w:t>
            </w:r>
          </w:p>
        </w:tc>
      </w:tr>
      <w:tr w:rsidR="00434236" w:rsidRPr="00434236" w:rsidTr="00B313F7">
        <w:tc>
          <w:tcPr>
            <w:tcW w:w="461" w:type="pct"/>
            <w:vAlign w:val="center"/>
          </w:tcPr>
          <w:p w:rsidR="002A4038" w:rsidRPr="00434236" w:rsidRDefault="002A4038"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39</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显示屏扫描方式</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动态驱动扫描</w:t>
            </w:r>
          </w:p>
        </w:tc>
      </w:tr>
      <w:tr w:rsidR="00434236" w:rsidRPr="00434236" w:rsidTr="00B313F7">
        <w:tc>
          <w:tcPr>
            <w:tcW w:w="461" w:type="pct"/>
            <w:vAlign w:val="center"/>
          </w:tcPr>
          <w:p w:rsidR="002A4038" w:rsidRPr="00434236" w:rsidRDefault="002A4038"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40</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显示文字</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中英文、阿拉伯数字、常用字符、二维、三维动画</w:t>
            </w:r>
          </w:p>
        </w:tc>
      </w:tr>
      <w:tr w:rsidR="00434236" w:rsidRPr="00434236" w:rsidTr="00B313F7">
        <w:tc>
          <w:tcPr>
            <w:tcW w:w="461" w:type="pct"/>
            <w:vAlign w:val="center"/>
          </w:tcPr>
          <w:p w:rsidR="002A4038" w:rsidRPr="00434236" w:rsidRDefault="002A4038"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41</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特技显示方式</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移动、放大或缩小、闪烁、覆盖、同步显示时间</w:t>
            </w:r>
          </w:p>
        </w:tc>
      </w:tr>
      <w:tr w:rsidR="00434236" w:rsidRPr="00434236" w:rsidTr="00B313F7">
        <w:tc>
          <w:tcPr>
            <w:tcW w:w="461" w:type="pct"/>
            <w:vAlign w:val="center"/>
          </w:tcPr>
          <w:p w:rsidR="002A4038" w:rsidRPr="00434236" w:rsidRDefault="002A4038"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42</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控制操作系统</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Win95/Win98/Win2000/</w:t>
            </w:r>
            <w:proofErr w:type="spellStart"/>
            <w:r w:rsidRPr="00434236">
              <w:rPr>
                <w:rFonts w:ascii="宋体" w:eastAsia="宋体" w:hAnsi="宋体" w:cs="宋体" w:hint="eastAsia"/>
                <w:bCs/>
                <w:szCs w:val="21"/>
              </w:rPr>
              <w:t>Winme</w:t>
            </w:r>
            <w:proofErr w:type="spellEnd"/>
            <w:r w:rsidRPr="00434236">
              <w:rPr>
                <w:rFonts w:ascii="宋体" w:eastAsia="宋体" w:hAnsi="宋体" w:cs="宋体" w:hint="eastAsia"/>
                <w:bCs/>
                <w:szCs w:val="21"/>
              </w:rPr>
              <w:t>/</w:t>
            </w:r>
            <w:proofErr w:type="spellStart"/>
            <w:r w:rsidRPr="00434236">
              <w:rPr>
                <w:rFonts w:ascii="宋体" w:eastAsia="宋体" w:hAnsi="宋体" w:cs="宋体" w:hint="eastAsia"/>
                <w:bCs/>
                <w:szCs w:val="21"/>
              </w:rPr>
              <w:t>Winxp</w:t>
            </w:r>
            <w:proofErr w:type="spellEnd"/>
          </w:p>
        </w:tc>
      </w:tr>
      <w:tr w:rsidR="00434236" w:rsidRPr="00434236" w:rsidTr="00B313F7">
        <w:tc>
          <w:tcPr>
            <w:tcW w:w="461" w:type="pct"/>
            <w:vAlign w:val="center"/>
          </w:tcPr>
          <w:p w:rsidR="002A4038" w:rsidRPr="00434236" w:rsidRDefault="002A4038"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43</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传输距离</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单色500米（无中继）、光纤≤1500m</w:t>
            </w:r>
          </w:p>
        </w:tc>
      </w:tr>
      <w:tr w:rsidR="00434236" w:rsidRPr="00434236" w:rsidTr="00B313F7">
        <w:tc>
          <w:tcPr>
            <w:tcW w:w="461" w:type="pct"/>
            <w:vAlign w:val="center"/>
          </w:tcPr>
          <w:p w:rsidR="002A4038" w:rsidRPr="00434236" w:rsidRDefault="002A4038"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44</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通讯线</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单根四对脚通用网线</w:t>
            </w:r>
          </w:p>
        </w:tc>
      </w:tr>
      <w:tr w:rsidR="00434236" w:rsidRPr="00434236" w:rsidTr="00B313F7">
        <w:tc>
          <w:tcPr>
            <w:tcW w:w="461" w:type="pct"/>
            <w:vAlign w:val="center"/>
          </w:tcPr>
          <w:p w:rsidR="002A4038" w:rsidRPr="00434236" w:rsidRDefault="002A4038"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45</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电源线</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二相三线制供电、穿管铺设、强弱分离、</w:t>
            </w:r>
          </w:p>
        </w:tc>
      </w:tr>
      <w:tr w:rsidR="00434236" w:rsidRPr="00434236" w:rsidTr="00B313F7">
        <w:tc>
          <w:tcPr>
            <w:tcW w:w="461" w:type="pct"/>
            <w:vAlign w:val="center"/>
          </w:tcPr>
          <w:p w:rsidR="002A4038" w:rsidRPr="00434236" w:rsidRDefault="002A4038"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46</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防雷要求</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符合GB4943-2001安全设备要求</w:t>
            </w:r>
          </w:p>
        </w:tc>
      </w:tr>
      <w:tr w:rsidR="00434236" w:rsidRPr="00434236" w:rsidTr="00B313F7">
        <w:tc>
          <w:tcPr>
            <w:tcW w:w="461" w:type="pct"/>
            <w:vAlign w:val="center"/>
          </w:tcPr>
          <w:p w:rsidR="002A4038" w:rsidRPr="00434236" w:rsidRDefault="002A4038"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lastRenderedPageBreak/>
              <w:t>47</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屏体漏电指标</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漏电电源不超过3.5mA(交流有效值)</w:t>
            </w:r>
          </w:p>
        </w:tc>
      </w:tr>
      <w:tr w:rsidR="00434236" w:rsidRPr="00434236" w:rsidTr="00B313F7">
        <w:tc>
          <w:tcPr>
            <w:tcW w:w="461" w:type="pct"/>
            <w:vAlign w:val="center"/>
          </w:tcPr>
          <w:p w:rsidR="002A4038" w:rsidRPr="00434236" w:rsidRDefault="002A4038"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48</w:t>
            </w:r>
          </w:p>
        </w:tc>
        <w:tc>
          <w:tcPr>
            <w:tcW w:w="1539"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屏体框架</w:t>
            </w:r>
          </w:p>
        </w:tc>
        <w:tc>
          <w:tcPr>
            <w:tcW w:w="3000" w:type="pct"/>
            <w:vAlign w:val="center"/>
          </w:tcPr>
          <w:p w:rsidR="002A4038" w:rsidRPr="00434236" w:rsidRDefault="002A4038"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可选</w:t>
            </w:r>
          </w:p>
        </w:tc>
      </w:tr>
    </w:tbl>
    <w:p w:rsidR="002A4038" w:rsidRPr="00434236" w:rsidRDefault="00395DB3" w:rsidP="002B47D2">
      <w:pPr>
        <w:pStyle w:val="a8"/>
        <w:numPr>
          <w:ilvl w:val="0"/>
          <w:numId w:val="3"/>
        </w:numPr>
        <w:spacing w:line="460" w:lineRule="exact"/>
        <w:ind w:firstLineChars="0"/>
        <w:rPr>
          <w:rFonts w:ascii="宋体" w:eastAsia="宋体" w:hAnsi="宋体"/>
          <w:bCs/>
          <w:kern w:val="0"/>
          <w:sz w:val="24"/>
          <w:szCs w:val="24"/>
        </w:rPr>
      </w:pPr>
      <w:r w:rsidRPr="00434236">
        <w:rPr>
          <w:rFonts w:ascii="宋体" w:eastAsia="宋体" w:hAnsi="宋体" w:hint="eastAsia"/>
          <w:bCs/>
          <w:kern w:val="0"/>
          <w:sz w:val="24"/>
          <w:szCs w:val="24"/>
        </w:rPr>
        <w:t>校区南门室外</w:t>
      </w:r>
      <w:r w:rsidR="004D3445" w:rsidRPr="00434236">
        <w:rPr>
          <w:rFonts w:ascii="宋体" w:eastAsia="宋体" w:hAnsi="宋体" w:hint="eastAsia"/>
          <w:bCs/>
          <w:kern w:val="0"/>
          <w:sz w:val="24"/>
          <w:szCs w:val="24"/>
        </w:rPr>
        <w:t>P</w:t>
      </w:r>
      <w:r w:rsidRPr="00434236">
        <w:rPr>
          <w:rFonts w:ascii="宋体" w:eastAsia="宋体" w:hAnsi="宋体" w:hint="eastAsia"/>
          <w:bCs/>
          <w:kern w:val="0"/>
          <w:sz w:val="24"/>
          <w:szCs w:val="24"/>
        </w:rPr>
        <w:t>10双基色</w:t>
      </w:r>
      <w:r w:rsidR="004D3445" w:rsidRPr="00434236">
        <w:rPr>
          <w:rFonts w:ascii="宋体" w:eastAsia="宋体" w:hAnsi="宋体" w:hint="eastAsia"/>
          <w:bCs/>
          <w:kern w:val="0"/>
          <w:sz w:val="24"/>
          <w:szCs w:val="24"/>
        </w:rPr>
        <w:t>LED</w:t>
      </w:r>
      <w:r w:rsidRPr="00434236">
        <w:rPr>
          <w:rFonts w:ascii="宋体" w:eastAsia="宋体" w:hAnsi="宋体" w:hint="eastAsia"/>
          <w:bCs/>
          <w:kern w:val="0"/>
          <w:sz w:val="24"/>
          <w:szCs w:val="24"/>
        </w:rPr>
        <w:t>屏技术指标</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5"/>
        <w:gridCol w:w="5528"/>
      </w:tblGrid>
      <w:tr w:rsidR="00434236" w:rsidRPr="00434236" w:rsidTr="00B313F7">
        <w:tc>
          <w:tcPr>
            <w:tcW w:w="851" w:type="dxa"/>
            <w:vAlign w:val="center"/>
          </w:tcPr>
          <w:p w:rsidR="004D3445" w:rsidRPr="00434236" w:rsidRDefault="004D3445"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序号</w:t>
            </w:r>
          </w:p>
        </w:tc>
        <w:tc>
          <w:tcPr>
            <w:tcW w:w="2835" w:type="dxa"/>
            <w:vAlign w:val="center"/>
          </w:tcPr>
          <w:p w:rsidR="004D3445" w:rsidRPr="00434236" w:rsidRDefault="004D3445"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指标名称</w:t>
            </w:r>
          </w:p>
        </w:tc>
        <w:tc>
          <w:tcPr>
            <w:tcW w:w="5528" w:type="dxa"/>
            <w:vAlign w:val="center"/>
          </w:tcPr>
          <w:p w:rsidR="004D3445" w:rsidRPr="00434236" w:rsidRDefault="004D3445"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具体参数</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1</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屏体面积</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9</w:t>
            </w:r>
            <w:r w:rsidR="00EC25BF" w:rsidRPr="00434236">
              <w:rPr>
                <w:rFonts w:ascii="宋体" w:eastAsia="宋体" w:hAnsi="宋体" w:cs="宋体" w:hint="eastAsia"/>
                <w:bCs/>
                <w:szCs w:val="21"/>
              </w:rPr>
              <w:t>.0112</w:t>
            </w:r>
            <w:r w:rsidRPr="00434236">
              <w:rPr>
                <w:rFonts w:ascii="宋体" w:eastAsia="宋体" w:hAnsi="宋体" w:hint="eastAsia"/>
                <w:szCs w:val="21"/>
              </w:rPr>
              <w:t>㎡（长：3.52m 高：2.56m）</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2</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室外模组</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bookmarkStart w:id="4" w:name="OLE_LINK8"/>
            <w:bookmarkStart w:id="5" w:name="OLE_LINK9"/>
            <w:bookmarkStart w:id="6" w:name="OLE_LINK10"/>
            <w:r w:rsidRPr="00434236">
              <w:rPr>
                <w:rFonts w:ascii="宋体" w:eastAsia="宋体" w:hAnsi="宋体" w:cs="宋体" w:hint="eastAsia"/>
                <w:bCs/>
                <w:szCs w:val="21"/>
              </w:rPr>
              <w:t>160mm*320mm标准防水箱体</w:t>
            </w:r>
            <w:bookmarkEnd w:id="4"/>
            <w:bookmarkEnd w:id="5"/>
            <w:bookmarkEnd w:id="6"/>
          </w:p>
        </w:tc>
      </w:tr>
      <w:tr w:rsidR="00434236" w:rsidRPr="00434236" w:rsidTr="00B313F7">
        <w:tc>
          <w:tcPr>
            <w:tcW w:w="851" w:type="dxa"/>
            <w:vAlign w:val="center"/>
          </w:tcPr>
          <w:p w:rsidR="00637539"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3</w:t>
            </w:r>
          </w:p>
        </w:tc>
        <w:tc>
          <w:tcPr>
            <w:tcW w:w="2835" w:type="dxa"/>
            <w:vAlign w:val="center"/>
          </w:tcPr>
          <w:p w:rsidR="00637539" w:rsidRPr="00434236" w:rsidRDefault="00637539"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单元板尺寸</w:t>
            </w:r>
          </w:p>
        </w:tc>
        <w:tc>
          <w:tcPr>
            <w:tcW w:w="5528" w:type="dxa"/>
            <w:vAlign w:val="center"/>
          </w:tcPr>
          <w:p w:rsidR="00637539" w:rsidRPr="00434236" w:rsidRDefault="00637539"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bCs/>
                <w:szCs w:val="21"/>
              </w:rPr>
              <w:t>320mm*160mm</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4</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点间距</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10mm</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5</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分辨率</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10000像素点/㎡</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6</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单元板组成</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1红1纯绿管</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7</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亮度</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5000mcd，</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8</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显示颜色</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proofErr w:type="gramStart"/>
            <w:r w:rsidRPr="00434236">
              <w:rPr>
                <w:rFonts w:ascii="宋体" w:eastAsia="宋体" w:hAnsi="宋体" w:cs="宋体" w:hint="eastAsia"/>
                <w:bCs/>
                <w:szCs w:val="21"/>
              </w:rPr>
              <w:t>三色高亮</w:t>
            </w:r>
            <w:proofErr w:type="gramEnd"/>
            <w:r w:rsidRPr="00434236">
              <w:rPr>
                <w:rFonts w:ascii="宋体" w:eastAsia="宋体" w:hAnsi="宋体" w:cs="宋体" w:hint="eastAsia"/>
                <w:bCs/>
                <w:szCs w:val="21"/>
              </w:rPr>
              <w:t>（红绿黄三色）</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9</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显示模式</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VGA640*480点，800*600点，1024*768点</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10</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视频纠偏功能</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可视频（</w:t>
            </w:r>
            <w:r w:rsidR="009B3BFA" w:rsidRPr="00434236">
              <w:rPr>
                <w:rFonts w:ascii="宋体" w:eastAsia="宋体" w:hAnsi="宋体" w:cs="宋体" w:hint="eastAsia"/>
                <w:bCs/>
                <w:szCs w:val="21"/>
              </w:rPr>
              <w:t>脱机可播放</w:t>
            </w:r>
            <w:r w:rsidRPr="00434236">
              <w:rPr>
                <w:rFonts w:ascii="宋体" w:eastAsia="宋体" w:hAnsi="宋体" w:cs="宋体" w:hint="eastAsia"/>
                <w:bCs/>
                <w:szCs w:val="21"/>
              </w:rPr>
              <w:t>）</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11</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发光管及象素组成</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bCs/>
                <w:szCs w:val="21"/>
              </w:rPr>
              <w:t>L</w:t>
            </w:r>
            <w:r w:rsidRPr="00434236">
              <w:rPr>
                <w:rFonts w:ascii="宋体" w:eastAsia="宋体" w:hAnsi="宋体" w:cs="宋体" w:hint="eastAsia"/>
                <w:bCs/>
                <w:szCs w:val="21"/>
              </w:rPr>
              <w:t>ed8*8矩阵高亮模块</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12</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视角</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水平≥120°，上下≥70°</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13</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最佳视距</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2m</w:t>
            </w:r>
            <w:r w:rsidRPr="00434236">
              <w:rPr>
                <w:rFonts w:ascii="宋体" w:eastAsia="宋体" w:hAnsi="宋体" w:cs="宋体"/>
                <w:bCs/>
                <w:szCs w:val="21"/>
              </w:rPr>
              <w:t>—</w:t>
            </w:r>
            <w:r w:rsidRPr="00434236">
              <w:rPr>
                <w:rFonts w:ascii="宋体" w:eastAsia="宋体" w:hAnsi="宋体" w:cs="宋体" w:hint="eastAsia"/>
                <w:bCs/>
                <w:szCs w:val="21"/>
              </w:rPr>
              <w:t>50m</w:t>
            </w:r>
          </w:p>
        </w:tc>
      </w:tr>
      <w:tr w:rsidR="00434236" w:rsidRPr="00434236" w:rsidTr="00B313F7">
        <w:tc>
          <w:tcPr>
            <w:tcW w:w="851" w:type="dxa"/>
            <w:vAlign w:val="center"/>
          </w:tcPr>
          <w:p w:rsidR="004D3445" w:rsidRPr="00434236" w:rsidRDefault="004D3445"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1</w:t>
            </w:r>
            <w:r w:rsidR="009B3BFA" w:rsidRPr="00434236">
              <w:rPr>
                <w:rFonts w:ascii="宋体" w:eastAsia="宋体" w:hAnsi="宋体" w:cs="宋体" w:hint="eastAsia"/>
                <w:bCs/>
                <w:szCs w:val="21"/>
              </w:rPr>
              <w:t>4</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控制方式</w:t>
            </w:r>
          </w:p>
        </w:tc>
        <w:tc>
          <w:tcPr>
            <w:tcW w:w="5528" w:type="dxa"/>
            <w:vAlign w:val="center"/>
          </w:tcPr>
          <w:p w:rsidR="004D3445" w:rsidRPr="00434236" w:rsidRDefault="002168BC"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异步实施控制</w:t>
            </w:r>
            <w:r w:rsidR="008E0CD6" w:rsidRPr="00434236">
              <w:rPr>
                <w:rFonts w:ascii="宋体" w:eastAsia="宋体" w:hAnsi="宋体" w:cs="宋体" w:hint="eastAsia"/>
                <w:bCs/>
                <w:szCs w:val="21"/>
              </w:rPr>
              <w:t>TCP/IP控制</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15</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像素模组驱动方式</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1/4占。</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16</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画面扫描频率</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350HZ/S</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17</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换帧频率</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120帧/s无闪烁</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18</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显示接口</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PCI多媒体VGA</w:t>
            </w:r>
            <w:proofErr w:type="gramStart"/>
            <w:r w:rsidRPr="00434236">
              <w:rPr>
                <w:rFonts w:ascii="宋体" w:eastAsia="宋体" w:hAnsi="宋体" w:cs="宋体" w:hint="eastAsia"/>
                <w:bCs/>
                <w:szCs w:val="21"/>
              </w:rPr>
              <w:t>卡特征</w:t>
            </w:r>
            <w:proofErr w:type="gramEnd"/>
            <w:r w:rsidRPr="00434236">
              <w:rPr>
                <w:rFonts w:ascii="宋体" w:eastAsia="宋体" w:hAnsi="宋体" w:cs="宋体" w:hint="eastAsia"/>
                <w:bCs/>
                <w:szCs w:val="21"/>
              </w:rPr>
              <w:t>接口直接连接（</w:t>
            </w:r>
            <w:r w:rsidR="009B3BFA" w:rsidRPr="00434236">
              <w:rPr>
                <w:rFonts w:ascii="宋体" w:eastAsia="宋体" w:hAnsi="宋体" w:cs="宋体" w:hint="eastAsia"/>
                <w:bCs/>
                <w:szCs w:val="21"/>
              </w:rPr>
              <w:t>脱机可播放</w:t>
            </w:r>
            <w:r w:rsidRPr="00434236">
              <w:rPr>
                <w:rFonts w:ascii="宋体" w:eastAsia="宋体" w:hAnsi="宋体" w:cs="宋体" w:hint="eastAsia"/>
                <w:bCs/>
                <w:szCs w:val="21"/>
              </w:rPr>
              <w:t>）</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19</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CATV视频输入</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Video多路及有线电视接口（</w:t>
            </w:r>
            <w:r w:rsidR="009B3BFA" w:rsidRPr="00434236">
              <w:rPr>
                <w:rFonts w:ascii="宋体" w:eastAsia="宋体" w:hAnsi="宋体" w:cs="宋体" w:hint="eastAsia"/>
                <w:bCs/>
                <w:szCs w:val="21"/>
              </w:rPr>
              <w:t>脱机可播放</w:t>
            </w:r>
            <w:r w:rsidRPr="00434236">
              <w:rPr>
                <w:rFonts w:ascii="宋体" w:eastAsia="宋体" w:hAnsi="宋体" w:cs="宋体" w:hint="eastAsia"/>
                <w:bCs/>
                <w:szCs w:val="21"/>
              </w:rPr>
              <w:t>）</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20</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数据传输方式</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全数字，差分数据传输、VGA卡接口（</w:t>
            </w:r>
            <w:r w:rsidR="009B3BFA" w:rsidRPr="00434236">
              <w:rPr>
                <w:rFonts w:ascii="宋体" w:eastAsia="宋体" w:hAnsi="宋体" w:cs="宋体" w:hint="eastAsia"/>
                <w:bCs/>
                <w:szCs w:val="21"/>
              </w:rPr>
              <w:t>脱机可播放</w:t>
            </w:r>
            <w:r w:rsidRPr="00434236">
              <w:rPr>
                <w:rFonts w:ascii="宋体" w:eastAsia="宋体" w:hAnsi="宋体" w:cs="宋体" w:hint="eastAsia"/>
                <w:bCs/>
                <w:szCs w:val="21"/>
              </w:rPr>
              <w:t>）</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21</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屏幕平均寿命</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≥150000小时</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22</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连续工作无障碍时间</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≥96小时</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23</w:t>
            </w:r>
          </w:p>
        </w:tc>
        <w:tc>
          <w:tcPr>
            <w:tcW w:w="2835" w:type="dxa"/>
            <w:vAlign w:val="center"/>
          </w:tcPr>
          <w:p w:rsidR="004D3445" w:rsidRPr="00434236" w:rsidRDefault="00723D77"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像素</w:t>
            </w:r>
            <w:r w:rsidR="004D3445" w:rsidRPr="00434236">
              <w:rPr>
                <w:rFonts w:ascii="宋体" w:eastAsia="宋体" w:hAnsi="宋体" w:cs="宋体" w:hint="eastAsia"/>
                <w:bCs/>
                <w:szCs w:val="21"/>
              </w:rPr>
              <w:t>点失控率</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≤万分之三</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24</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最大功耗</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300W/㎡</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25</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垂直度</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&lt;0.5mm</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26</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平行度</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&lt;0.5mm</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27</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模块平拼缝精度</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&lt;0.5mm</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28</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整块平整度</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&lt;0.5mm</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29</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供电要求</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220VAC/50HZ</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30</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适应工作环境温度</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-40℃～+70℃</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31</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适应工作环境湿度</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25﹪～60﹪</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lastRenderedPageBreak/>
              <w:t>32</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接地线</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专用接地线，电阻≤4Ω</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33</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显示方式</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微机同步，异步显示</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34</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亮度调节</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256级可调</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35</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波长</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 xml:space="preserve">红-625nm  </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36</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等级</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Ranks</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37</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灰度校正</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非线性灰度自动化校正</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38</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图像调节</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对比度、视角、色饱和度调节</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39</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平均无故障时间</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1万小时，可24小时连续工作</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40</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显示屏扫描方式</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动态驱动扫描</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41</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显示文字</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中英文、阿拉伯数字、常用字符、二维、三维动画</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42</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特技显示方式</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移动、放大或缩小、闪烁、覆盖、同步显示时间</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43</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控制操作系统</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Win95/Win98/Win2000/</w:t>
            </w:r>
            <w:proofErr w:type="spellStart"/>
            <w:r w:rsidRPr="00434236">
              <w:rPr>
                <w:rFonts w:ascii="宋体" w:eastAsia="宋体" w:hAnsi="宋体" w:cs="宋体" w:hint="eastAsia"/>
                <w:bCs/>
                <w:szCs w:val="21"/>
              </w:rPr>
              <w:t>Winme</w:t>
            </w:r>
            <w:proofErr w:type="spellEnd"/>
            <w:r w:rsidRPr="00434236">
              <w:rPr>
                <w:rFonts w:ascii="宋体" w:eastAsia="宋体" w:hAnsi="宋体" w:cs="宋体" w:hint="eastAsia"/>
                <w:bCs/>
                <w:szCs w:val="21"/>
              </w:rPr>
              <w:t>/</w:t>
            </w:r>
            <w:proofErr w:type="spellStart"/>
            <w:r w:rsidRPr="00434236">
              <w:rPr>
                <w:rFonts w:ascii="宋体" w:eastAsia="宋体" w:hAnsi="宋体" w:cs="宋体" w:hint="eastAsia"/>
                <w:bCs/>
                <w:szCs w:val="21"/>
              </w:rPr>
              <w:t>Winxp</w:t>
            </w:r>
            <w:proofErr w:type="spellEnd"/>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44</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传输距离</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单色500米（无中继）、光纤≤1500m</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45</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通讯线</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单根四对脚通用网线</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46</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电源线</w:t>
            </w:r>
          </w:p>
        </w:tc>
        <w:tc>
          <w:tcPr>
            <w:tcW w:w="5528" w:type="dxa"/>
            <w:vAlign w:val="center"/>
          </w:tcPr>
          <w:p w:rsidR="004D3445" w:rsidRPr="00434236" w:rsidRDefault="00402B06"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二相三线制供电、穿管铺设、强弱分离</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47</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防雷要求</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符合GB4943-2001安全设备要求</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48</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屏体漏电指标</w:t>
            </w:r>
          </w:p>
        </w:tc>
        <w:tc>
          <w:tcPr>
            <w:tcW w:w="5528"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漏电电源不超过3.5mA(交流有效值)</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49</w:t>
            </w:r>
          </w:p>
        </w:tc>
        <w:tc>
          <w:tcPr>
            <w:tcW w:w="2835" w:type="dxa"/>
            <w:vAlign w:val="center"/>
          </w:tcPr>
          <w:p w:rsidR="004D3445" w:rsidRPr="00434236" w:rsidRDefault="004D3445" w:rsidP="002B47D2">
            <w:pPr>
              <w:rPr>
                <w:rFonts w:ascii="宋体" w:eastAsia="宋体" w:hAnsi="宋体"/>
              </w:rPr>
            </w:pPr>
            <w:r w:rsidRPr="00434236">
              <w:rPr>
                <w:rFonts w:ascii="宋体" w:eastAsia="宋体" w:hAnsi="宋体" w:hint="eastAsia"/>
              </w:rPr>
              <w:t>屏体框架</w:t>
            </w:r>
          </w:p>
        </w:tc>
        <w:tc>
          <w:tcPr>
            <w:tcW w:w="5528" w:type="dxa"/>
          </w:tcPr>
          <w:p w:rsidR="00B313F7" w:rsidRPr="00434236" w:rsidRDefault="004D3445" w:rsidP="002B47D2">
            <w:pPr>
              <w:rPr>
                <w:rFonts w:ascii="宋体" w:eastAsia="宋体" w:hAnsi="宋体"/>
              </w:rPr>
            </w:pPr>
            <w:r w:rsidRPr="00434236">
              <w:rPr>
                <w:rFonts w:ascii="宋体" w:eastAsia="宋体" w:hAnsi="宋体" w:hint="eastAsia"/>
              </w:rPr>
              <w:t>显示屏采用室外双立柱，全不锈钢型材，厚度是2.7mm，能防十二级台风，挖土深</w:t>
            </w:r>
            <w:r w:rsidR="00B313F7" w:rsidRPr="00434236">
              <w:rPr>
                <w:rFonts w:ascii="宋体" w:eastAsia="宋体" w:hAnsi="宋体" w:hint="eastAsia"/>
              </w:rPr>
              <w:t>度</w:t>
            </w:r>
            <w:r w:rsidRPr="00434236">
              <w:rPr>
                <w:rFonts w:ascii="宋体" w:eastAsia="宋体" w:hAnsi="宋体" w:hint="eastAsia"/>
              </w:rPr>
              <w:t>不低于1.5米，包括土建。</w:t>
            </w:r>
          </w:p>
          <w:p w:rsidR="00B313F7" w:rsidRPr="00434236" w:rsidRDefault="00B313F7" w:rsidP="002B47D2">
            <w:pPr>
              <w:rPr>
                <w:rFonts w:ascii="宋体" w:eastAsia="宋体" w:hAnsi="宋体"/>
              </w:rPr>
            </w:pPr>
            <w:r w:rsidRPr="00434236">
              <w:rPr>
                <w:rFonts w:ascii="宋体" w:eastAsia="宋体" w:hAnsi="宋体" w:hint="eastAsia"/>
                <w:noProof/>
              </w:rPr>
              <w:drawing>
                <wp:inline distT="0" distB="0" distL="0" distR="0" wp14:anchorId="443279BA" wp14:editId="5F74B779">
                  <wp:extent cx="3190875" cy="21240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png"/>
                          <pic:cNvPicPr/>
                        </pic:nvPicPr>
                        <pic:blipFill>
                          <a:blip r:embed="rId9">
                            <a:extLst>
                              <a:ext uri="{28A0092B-C50C-407E-A947-70E740481C1C}">
                                <a14:useLocalDpi xmlns:a14="http://schemas.microsoft.com/office/drawing/2010/main" val="0"/>
                              </a:ext>
                            </a:extLst>
                          </a:blip>
                          <a:stretch>
                            <a:fillRect/>
                          </a:stretch>
                        </pic:blipFill>
                        <pic:spPr>
                          <a:xfrm>
                            <a:off x="0" y="0"/>
                            <a:ext cx="3190875" cy="2124075"/>
                          </a:xfrm>
                          <a:prstGeom prst="rect">
                            <a:avLst/>
                          </a:prstGeom>
                        </pic:spPr>
                      </pic:pic>
                    </a:graphicData>
                  </a:graphic>
                </wp:inline>
              </w:drawing>
            </w:r>
          </w:p>
          <w:p w:rsidR="004D3445" w:rsidRPr="00434236" w:rsidRDefault="004D3445" w:rsidP="002B47D2">
            <w:pPr>
              <w:jc w:val="center"/>
              <w:rPr>
                <w:rFonts w:ascii="宋体" w:eastAsia="宋体" w:hAnsi="宋体"/>
                <w:sz w:val="18"/>
                <w:szCs w:val="18"/>
              </w:rPr>
            </w:pPr>
            <w:r w:rsidRPr="00434236">
              <w:rPr>
                <w:rFonts w:ascii="宋体" w:eastAsia="宋体" w:hAnsi="宋体" w:hint="eastAsia"/>
                <w:sz w:val="18"/>
                <w:szCs w:val="18"/>
              </w:rPr>
              <w:t>效果图</w:t>
            </w:r>
          </w:p>
        </w:tc>
      </w:tr>
      <w:tr w:rsidR="00434236" w:rsidRPr="00434236" w:rsidTr="00B313F7">
        <w:tc>
          <w:tcPr>
            <w:tcW w:w="851" w:type="dxa"/>
            <w:vAlign w:val="center"/>
          </w:tcPr>
          <w:p w:rsidR="004D3445" w:rsidRPr="00434236" w:rsidRDefault="009B3BFA" w:rsidP="002B47D2">
            <w:pPr>
              <w:spacing w:before="100" w:beforeAutospacing="1" w:after="100" w:afterAutospacing="1" w:line="420" w:lineRule="exact"/>
              <w:jc w:val="center"/>
              <w:rPr>
                <w:rFonts w:ascii="宋体" w:eastAsia="宋体" w:hAnsi="宋体" w:cs="宋体"/>
                <w:bCs/>
                <w:szCs w:val="21"/>
              </w:rPr>
            </w:pPr>
            <w:r w:rsidRPr="00434236">
              <w:rPr>
                <w:rFonts w:ascii="宋体" w:eastAsia="宋体" w:hAnsi="宋体" w:cs="宋体" w:hint="eastAsia"/>
                <w:bCs/>
                <w:szCs w:val="21"/>
              </w:rPr>
              <w:t>50</w:t>
            </w:r>
          </w:p>
        </w:tc>
        <w:tc>
          <w:tcPr>
            <w:tcW w:w="2835" w:type="dxa"/>
            <w:vAlign w:val="center"/>
          </w:tcPr>
          <w:p w:rsidR="004D3445" w:rsidRPr="00434236" w:rsidRDefault="004D3445" w:rsidP="002B47D2">
            <w:pPr>
              <w:spacing w:before="100" w:beforeAutospacing="1" w:after="100" w:afterAutospacing="1" w:line="420" w:lineRule="exact"/>
              <w:rPr>
                <w:rFonts w:ascii="宋体" w:eastAsia="宋体" w:hAnsi="宋体" w:cs="宋体"/>
                <w:bCs/>
                <w:szCs w:val="21"/>
              </w:rPr>
            </w:pPr>
            <w:r w:rsidRPr="00434236">
              <w:rPr>
                <w:rFonts w:ascii="宋体" w:eastAsia="宋体" w:hAnsi="宋体" w:cs="宋体" w:hint="eastAsia"/>
                <w:bCs/>
                <w:szCs w:val="21"/>
              </w:rPr>
              <w:t>标准箱体</w:t>
            </w:r>
          </w:p>
        </w:tc>
        <w:tc>
          <w:tcPr>
            <w:tcW w:w="5528" w:type="dxa"/>
          </w:tcPr>
          <w:p w:rsidR="004D3445" w:rsidRPr="00434236" w:rsidRDefault="00B313F7" w:rsidP="002B47D2">
            <w:pPr>
              <w:rPr>
                <w:rFonts w:ascii="宋体" w:eastAsia="宋体" w:hAnsi="宋体"/>
                <w:szCs w:val="21"/>
              </w:rPr>
            </w:pPr>
            <w:r w:rsidRPr="00434236">
              <w:rPr>
                <w:rFonts w:ascii="宋体" w:eastAsia="宋体" w:hAnsi="宋体" w:hint="eastAsia"/>
                <w:noProof/>
                <w:szCs w:val="21"/>
              </w:rPr>
              <w:drawing>
                <wp:anchor distT="0" distB="0" distL="114300" distR="114300" simplePos="0" relativeHeight="251658240" behindDoc="0" locked="0" layoutInCell="1" allowOverlap="1" wp14:anchorId="1BAF942C" wp14:editId="39D40F16">
                  <wp:simplePos x="0" y="0"/>
                  <wp:positionH relativeFrom="column">
                    <wp:posOffset>1917065</wp:posOffset>
                  </wp:positionH>
                  <wp:positionV relativeFrom="paragraph">
                    <wp:posOffset>175895</wp:posOffset>
                  </wp:positionV>
                  <wp:extent cx="866775" cy="933450"/>
                  <wp:effectExtent l="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236">
              <w:rPr>
                <w:rFonts w:ascii="宋体" w:eastAsia="宋体" w:hAnsi="宋体"/>
                <w:noProof/>
                <w:szCs w:val="21"/>
              </w:rPr>
              <w:drawing>
                <wp:anchor distT="0" distB="0" distL="114300" distR="114300" simplePos="0" relativeHeight="251659264" behindDoc="0" locked="0" layoutInCell="1" allowOverlap="1" wp14:anchorId="17539430" wp14:editId="7C68BD11">
                  <wp:simplePos x="0" y="0"/>
                  <wp:positionH relativeFrom="column">
                    <wp:posOffset>612140</wp:posOffset>
                  </wp:positionH>
                  <wp:positionV relativeFrom="paragraph">
                    <wp:posOffset>175895</wp:posOffset>
                  </wp:positionV>
                  <wp:extent cx="885825" cy="93345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13F7" w:rsidRPr="00434236" w:rsidRDefault="00B313F7" w:rsidP="002B47D2">
            <w:pPr>
              <w:rPr>
                <w:rFonts w:ascii="宋体" w:eastAsia="宋体" w:hAnsi="宋体"/>
                <w:szCs w:val="21"/>
              </w:rPr>
            </w:pPr>
          </w:p>
          <w:p w:rsidR="00B313F7" w:rsidRPr="00434236" w:rsidRDefault="00B313F7" w:rsidP="002B47D2">
            <w:pPr>
              <w:rPr>
                <w:rFonts w:ascii="宋体" w:eastAsia="宋体" w:hAnsi="宋体"/>
                <w:szCs w:val="21"/>
              </w:rPr>
            </w:pPr>
          </w:p>
          <w:p w:rsidR="00B313F7" w:rsidRPr="00434236" w:rsidRDefault="00B313F7" w:rsidP="002B47D2">
            <w:pPr>
              <w:rPr>
                <w:rFonts w:ascii="宋体" w:eastAsia="宋体" w:hAnsi="宋体"/>
                <w:szCs w:val="21"/>
              </w:rPr>
            </w:pPr>
          </w:p>
          <w:p w:rsidR="00B313F7" w:rsidRPr="00434236" w:rsidRDefault="00B313F7" w:rsidP="002B47D2">
            <w:pPr>
              <w:rPr>
                <w:rFonts w:ascii="宋体" w:eastAsia="宋体" w:hAnsi="宋体"/>
                <w:szCs w:val="21"/>
              </w:rPr>
            </w:pPr>
          </w:p>
          <w:p w:rsidR="00422BD2" w:rsidRPr="00434236" w:rsidRDefault="00422BD2" w:rsidP="002B47D2">
            <w:pPr>
              <w:tabs>
                <w:tab w:val="center" w:pos="2601"/>
              </w:tabs>
              <w:rPr>
                <w:rFonts w:ascii="宋体" w:eastAsia="宋体" w:hAnsi="宋体"/>
                <w:szCs w:val="21"/>
              </w:rPr>
            </w:pPr>
          </w:p>
          <w:p w:rsidR="004D3445" w:rsidRPr="00434236" w:rsidRDefault="004D3445" w:rsidP="002B47D2">
            <w:pPr>
              <w:tabs>
                <w:tab w:val="center" w:pos="2601"/>
              </w:tabs>
              <w:jc w:val="center"/>
              <w:rPr>
                <w:rFonts w:ascii="宋体" w:eastAsia="宋体" w:hAnsi="宋体"/>
                <w:sz w:val="18"/>
                <w:szCs w:val="18"/>
              </w:rPr>
            </w:pPr>
            <w:r w:rsidRPr="00434236">
              <w:rPr>
                <w:rFonts w:ascii="宋体" w:eastAsia="宋体" w:hAnsi="宋体" w:hint="eastAsia"/>
                <w:sz w:val="18"/>
                <w:szCs w:val="18"/>
              </w:rPr>
              <w:t>正面</w:t>
            </w:r>
            <w:r w:rsidR="00422BD2" w:rsidRPr="00434236">
              <w:rPr>
                <w:rFonts w:ascii="宋体" w:eastAsia="宋体" w:hAnsi="宋体" w:hint="eastAsia"/>
                <w:sz w:val="18"/>
                <w:szCs w:val="18"/>
              </w:rPr>
              <w:t xml:space="preserve">                  </w:t>
            </w:r>
            <w:r w:rsidRPr="00434236">
              <w:rPr>
                <w:rFonts w:ascii="宋体" w:eastAsia="宋体" w:hAnsi="宋体" w:hint="eastAsia"/>
                <w:sz w:val="18"/>
                <w:szCs w:val="18"/>
              </w:rPr>
              <w:t>侧面</w:t>
            </w:r>
          </w:p>
        </w:tc>
      </w:tr>
    </w:tbl>
    <w:p w:rsidR="00956607" w:rsidRPr="00434236" w:rsidRDefault="00956607" w:rsidP="00956607">
      <w:pPr>
        <w:spacing w:line="460" w:lineRule="exact"/>
        <w:outlineLvl w:val="1"/>
        <w:rPr>
          <w:rFonts w:ascii="宋体" w:eastAsia="宋体" w:hAnsi="宋体"/>
          <w:b/>
          <w:bCs/>
          <w:kern w:val="0"/>
          <w:sz w:val="28"/>
          <w:szCs w:val="28"/>
        </w:rPr>
      </w:pPr>
      <w:r w:rsidRPr="00434236">
        <w:rPr>
          <w:rFonts w:ascii="宋体" w:eastAsia="宋体" w:hAnsi="宋体" w:hint="eastAsia"/>
          <w:b/>
          <w:bCs/>
          <w:kern w:val="0"/>
          <w:sz w:val="28"/>
          <w:szCs w:val="28"/>
        </w:rPr>
        <w:t>四、设备系统</w:t>
      </w:r>
      <w:r w:rsidR="009B3BFA" w:rsidRPr="00434236">
        <w:rPr>
          <w:rFonts w:ascii="宋体" w:eastAsia="宋体" w:hAnsi="宋体" w:hint="eastAsia"/>
          <w:b/>
          <w:bCs/>
          <w:kern w:val="0"/>
          <w:sz w:val="28"/>
          <w:szCs w:val="28"/>
        </w:rPr>
        <w:t>主要</w:t>
      </w:r>
      <w:r w:rsidRPr="00434236">
        <w:rPr>
          <w:rFonts w:ascii="宋体" w:eastAsia="宋体" w:hAnsi="宋体" w:hint="eastAsia"/>
          <w:b/>
          <w:bCs/>
          <w:kern w:val="0"/>
          <w:sz w:val="28"/>
          <w:szCs w:val="28"/>
        </w:rPr>
        <w:t>功能要求</w:t>
      </w:r>
    </w:p>
    <w:p w:rsidR="00956607" w:rsidRPr="00434236" w:rsidRDefault="00956607" w:rsidP="00956607">
      <w:pPr>
        <w:numPr>
          <w:ilvl w:val="0"/>
          <w:numId w:val="2"/>
        </w:numPr>
        <w:tabs>
          <w:tab w:val="left" w:pos="420"/>
        </w:tabs>
        <w:spacing w:line="360" w:lineRule="auto"/>
        <w:ind w:left="840"/>
        <w:rPr>
          <w:sz w:val="24"/>
          <w:szCs w:val="24"/>
        </w:rPr>
      </w:pPr>
      <w:r w:rsidRPr="00434236">
        <w:rPr>
          <w:rFonts w:ascii="宋体" w:eastAsia="宋体" w:hAnsi="宋体" w:hint="eastAsia"/>
          <w:sz w:val="24"/>
          <w:szCs w:val="24"/>
        </w:rPr>
        <w:t>可外接扫描仪，扫描输入各种图片，</w:t>
      </w:r>
      <w:r w:rsidRPr="00434236">
        <w:rPr>
          <w:rFonts w:hint="eastAsia"/>
          <w:sz w:val="24"/>
          <w:szCs w:val="24"/>
        </w:rPr>
        <w:t>图案（包括手写字体）；</w:t>
      </w:r>
    </w:p>
    <w:p w:rsidR="00956607" w:rsidRPr="00434236" w:rsidRDefault="00956607" w:rsidP="00956607">
      <w:pPr>
        <w:numPr>
          <w:ilvl w:val="0"/>
          <w:numId w:val="2"/>
        </w:numPr>
        <w:tabs>
          <w:tab w:val="left" w:pos="420"/>
        </w:tabs>
        <w:spacing w:line="360" w:lineRule="auto"/>
        <w:ind w:left="840"/>
        <w:rPr>
          <w:sz w:val="24"/>
          <w:szCs w:val="24"/>
        </w:rPr>
      </w:pPr>
      <w:r w:rsidRPr="00434236">
        <w:rPr>
          <w:rFonts w:hint="eastAsia"/>
          <w:sz w:val="24"/>
          <w:szCs w:val="24"/>
        </w:rPr>
        <w:t>可输入视频信号（电视、录像、激光视盘），实时显示动态电视画面，同时可以显示其他图标、</w:t>
      </w:r>
      <w:r w:rsidRPr="00434236">
        <w:rPr>
          <w:rFonts w:hint="eastAsia"/>
          <w:sz w:val="24"/>
          <w:szCs w:val="24"/>
        </w:rPr>
        <w:lastRenderedPageBreak/>
        <w:t>动画；</w:t>
      </w:r>
    </w:p>
    <w:p w:rsidR="00956607" w:rsidRPr="00434236" w:rsidRDefault="00956607" w:rsidP="00956607">
      <w:pPr>
        <w:numPr>
          <w:ilvl w:val="0"/>
          <w:numId w:val="2"/>
        </w:numPr>
        <w:tabs>
          <w:tab w:val="left" w:pos="420"/>
        </w:tabs>
        <w:spacing w:line="360" w:lineRule="auto"/>
        <w:ind w:left="840"/>
        <w:rPr>
          <w:sz w:val="24"/>
          <w:szCs w:val="24"/>
        </w:rPr>
      </w:pPr>
      <w:r w:rsidRPr="00434236">
        <w:rPr>
          <w:rFonts w:hint="eastAsia"/>
          <w:sz w:val="24"/>
          <w:szCs w:val="24"/>
        </w:rPr>
        <w:t>可输入计算机信号，实时显示计算机监视器的内容，如计算机处理的各种表格、曲线、图片（股票行情、股票分析、存款利率、外汇牌价）等，同时可以显示北京时间、天气预报，各种新闻、时事，显示方式、停留时间均可以控制；</w:t>
      </w:r>
    </w:p>
    <w:p w:rsidR="00956607" w:rsidRPr="00434236" w:rsidRDefault="00956607" w:rsidP="00956607">
      <w:pPr>
        <w:numPr>
          <w:ilvl w:val="0"/>
          <w:numId w:val="2"/>
        </w:numPr>
        <w:tabs>
          <w:tab w:val="left" w:pos="420"/>
        </w:tabs>
        <w:spacing w:line="360" w:lineRule="auto"/>
        <w:ind w:left="840"/>
        <w:rPr>
          <w:sz w:val="24"/>
          <w:szCs w:val="24"/>
        </w:rPr>
      </w:pPr>
      <w:r w:rsidRPr="00434236">
        <w:rPr>
          <w:rFonts w:hint="eastAsia"/>
          <w:sz w:val="24"/>
          <w:szCs w:val="24"/>
        </w:rPr>
        <w:t>动画显示多种多样，如上下、左右、中间展开、活动百叶窗、跑马灯效果等；</w:t>
      </w:r>
    </w:p>
    <w:p w:rsidR="00956607" w:rsidRPr="00434236" w:rsidRDefault="00956607" w:rsidP="00956607">
      <w:pPr>
        <w:numPr>
          <w:ilvl w:val="0"/>
          <w:numId w:val="2"/>
        </w:numPr>
        <w:tabs>
          <w:tab w:val="left" w:pos="420"/>
        </w:tabs>
        <w:spacing w:line="360" w:lineRule="auto"/>
        <w:ind w:left="840"/>
        <w:rPr>
          <w:sz w:val="24"/>
          <w:szCs w:val="24"/>
        </w:rPr>
      </w:pPr>
      <w:r w:rsidRPr="00434236">
        <w:rPr>
          <w:rFonts w:hint="eastAsia"/>
          <w:sz w:val="24"/>
          <w:szCs w:val="24"/>
        </w:rPr>
        <w:t>每幅画面的显示时间可以控制，并能自动切换；</w:t>
      </w:r>
    </w:p>
    <w:p w:rsidR="00956607" w:rsidRPr="00434236" w:rsidRDefault="00956607" w:rsidP="00956607">
      <w:pPr>
        <w:numPr>
          <w:ilvl w:val="0"/>
          <w:numId w:val="2"/>
        </w:numPr>
        <w:tabs>
          <w:tab w:val="left" w:pos="420"/>
        </w:tabs>
        <w:spacing w:line="360" w:lineRule="auto"/>
        <w:ind w:left="840"/>
        <w:rPr>
          <w:sz w:val="24"/>
          <w:szCs w:val="24"/>
        </w:rPr>
      </w:pPr>
      <w:r w:rsidRPr="00434236">
        <w:rPr>
          <w:rFonts w:hint="eastAsia"/>
          <w:sz w:val="24"/>
          <w:szCs w:val="24"/>
        </w:rPr>
        <w:t>可以开窗显示，即对应显示计算机监视器图案的一部分；</w:t>
      </w:r>
    </w:p>
    <w:p w:rsidR="00956607" w:rsidRPr="00434236" w:rsidRDefault="00956607" w:rsidP="00956607">
      <w:pPr>
        <w:numPr>
          <w:ilvl w:val="0"/>
          <w:numId w:val="2"/>
        </w:numPr>
        <w:tabs>
          <w:tab w:val="left" w:pos="420"/>
        </w:tabs>
        <w:spacing w:line="360" w:lineRule="auto"/>
        <w:ind w:left="840"/>
        <w:rPr>
          <w:sz w:val="24"/>
          <w:szCs w:val="24"/>
        </w:rPr>
      </w:pPr>
      <w:r w:rsidRPr="00434236">
        <w:rPr>
          <w:rFonts w:hint="eastAsia"/>
          <w:sz w:val="24"/>
          <w:szCs w:val="24"/>
        </w:rPr>
        <w:t>显示屏的像元与计算机监视器逐点对应，成映射关系，映射位置方便可调；</w:t>
      </w:r>
    </w:p>
    <w:p w:rsidR="00956607" w:rsidRPr="00434236" w:rsidRDefault="00956607" w:rsidP="00956607">
      <w:pPr>
        <w:numPr>
          <w:ilvl w:val="0"/>
          <w:numId w:val="2"/>
        </w:numPr>
        <w:tabs>
          <w:tab w:val="left" w:pos="420"/>
        </w:tabs>
        <w:spacing w:line="360" w:lineRule="auto"/>
        <w:ind w:left="840"/>
        <w:rPr>
          <w:sz w:val="24"/>
          <w:szCs w:val="24"/>
        </w:rPr>
      </w:pPr>
      <w:r w:rsidRPr="00434236">
        <w:rPr>
          <w:rFonts w:hint="eastAsia"/>
          <w:sz w:val="24"/>
          <w:szCs w:val="24"/>
        </w:rPr>
        <w:t>编排的节目可以随时更换，包括节目的内容、播放的顺序、播放的时间长短等，更改的节目可以及时的显示出来；</w:t>
      </w:r>
    </w:p>
    <w:p w:rsidR="00956607" w:rsidRPr="00434236" w:rsidRDefault="00956607" w:rsidP="00956607">
      <w:pPr>
        <w:numPr>
          <w:ilvl w:val="0"/>
          <w:numId w:val="2"/>
        </w:numPr>
        <w:tabs>
          <w:tab w:val="left" w:pos="420"/>
        </w:tabs>
        <w:spacing w:line="360" w:lineRule="auto"/>
        <w:ind w:left="840"/>
        <w:rPr>
          <w:sz w:val="24"/>
          <w:szCs w:val="24"/>
        </w:rPr>
      </w:pPr>
      <w:r w:rsidRPr="00434236">
        <w:rPr>
          <w:rFonts w:hint="eastAsia"/>
          <w:sz w:val="24"/>
          <w:szCs w:val="24"/>
        </w:rPr>
        <w:t>可将控制用计算机作为网络上的一个工作站，从指定的服务器上读取实时数据，在显示屏上显示出来。</w:t>
      </w:r>
    </w:p>
    <w:bookmarkEnd w:id="2"/>
    <w:bookmarkEnd w:id="3"/>
    <w:p w:rsidR="000204E2" w:rsidRPr="00434236" w:rsidRDefault="002B579D" w:rsidP="000E4E0C">
      <w:pPr>
        <w:spacing w:line="460" w:lineRule="exact"/>
        <w:outlineLvl w:val="1"/>
        <w:rPr>
          <w:rFonts w:ascii="宋体" w:hAnsi="宋体"/>
          <w:b/>
          <w:sz w:val="28"/>
          <w:szCs w:val="28"/>
        </w:rPr>
      </w:pPr>
      <w:r w:rsidRPr="00434236">
        <w:rPr>
          <w:rFonts w:ascii="宋体" w:hAnsi="宋体" w:hint="eastAsia"/>
          <w:b/>
          <w:sz w:val="28"/>
          <w:szCs w:val="28"/>
        </w:rPr>
        <w:t>五、资信及商务要求表</w:t>
      </w:r>
    </w:p>
    <w:tbl>
      <w:tblPr>
        <w:tblW w:w="9214" w:type="dxa"/>
        <w:tblInd w:w="67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1"/>
        <w:gridCol w:w="8363"/>
      </w:tblGrid>
      <w:tr w:rsidR="00434236" w:rsidRPr="00434236" w:rsidTr="000204E2">
        <w:trPr>
          <w:trHeight w:val="1125"/>
        </w:trPr>
        <w:tc>
          <w:tcPr>
            <w:tcW w:w="851" w:type="dxa"/>
            <w:tcBorders>
              <w:top w:val="single" w:sz="4" w:space="0" w:color="auto"/>
              <w:left w:val="single" w:sz="4" w:space="0" w:color="auto"/>
              <w:bottom w:val="single" w:sz="4" w:space="0" w:color="auto"/>
              <w:right w:val="single" w:sz="4" w:space="0" w:color="auto"/>
            </w:tcBorders>
            <w:vAlign w:val="center"/>
          </w:tcPr>
          <w:p w:rsidR="000204E2" w:rsidRPr="00434236" w:rsidRDefault="000204E2" w:rsidP="00852342">
            <w:pPr>
              <w:spacing w:line="360" w:lineRule="auto"/>
              <w:jc w:val="center"/>
              <w:rPr>
                <w:rFonts w:ascii="仿宋_GB2312" w:eastAsia="仿宋_GB2312"/>
                <w:sz w:val="22"/>
              </w:rPr>
            </w:pPr>
            <w:r w:rsidRPr="00434236">
              <w:rPr>
                <w:rFonts w:ascii="仿宋_GB2312" w:eastAsia="仿宋_GB2312" w:hint="eastAsia"/>
                <w:sz w:val="22"/>
              </w:rPr>
              <w:t>售后服务保障要求</w:t>
            </w:r>
          </w:p>
        </w:tc>
        <w:tc>
          <w:tcPr>
            <w:tcW w:w="8363" w:type="dxa"/>
            <w:tcBorders>
              <w:top w:val="single" w:sz="4" w:space="0" w:color="auto"/>
              <w:left w:val="single" w:sz="4" w:space="0" w:color="auto"/>
              <w:bottom w:val="single" w:sz="4" w:space="0" w:color="auto"/>
              <w:right w:val="single" w:sz="4" w:space="0" w:color="auto"/>
            </w:tcBorders>
            <w:vAlign w:val="center"/>
          </w:tcPr>
          <w:p w:rsidR="000204E2" w:rsidRPr="00434236" w:rsidRDefault="000204E2" w:rsidP="000204E2">
            <w:pPr>
              <w:autoSpaceDE w:val="0"/>
              <w:autoSpaceDN w:val="0"/>
              <w:adjustRightInd w:val="0"/>
              <w:snapToGrid w:val="0"/>
              <w:spacing w:line="360" w:lineRule="auto"/>
              <w:ind w:rightChars="34" w:right="71"/>
              <w:textAlignment w:val="bottom"/>
              <w:rPr>
                <w:rFonts w:ascii="仿宋_GB2312" w:eastAsia="仿宋_GB2312"/>
                <w:sz w:val="22"/>
              </w:rPr>
            </w:pPr>
            <w:r w:rsidRPr="00434236">
              <w:rPr>
                <w:rFonts w:ascii="仿宋_GB2312" w:eastAsia="仿宋_GB2312" w:hint="eastAsia"/>
                <w:sz w:val="22"/>
              </w:rPr>
              <w:t>1、质保期：</w:t>
            </w:r>
            <w:r w:rsidR="000F50E7" w:rsidRPr="00434236">
              <w:rPr>
                <w:rFonts w:ascii="仿宋_GB2312" w:eastAsia="仿宋_GB2312" w:hAnsi="宋体" w:cs="宋体" w:hint="eastAsia"/>
                <w:kern w:val="0"/>
                <w:sz w:val="22"/>
              </w:rPr>
              <w:t>除设备清单中明确注明的保修期限外，其他</w:t>
            </w:r>
            <w:r w:rsidRPr="00434236">
              <w:rPr>
                <w:rFonts w:ascii="仿宋_GB2312" w:eastAsia="仿宋_GB2312" w:hint="eastAsia"/>
                <w:sz w:val="22"/>
              </w:rPr>
              <w:t>所有软硬件产品，均须提供三年免费原厂质保，</w:t>
            </w:r>
            <w:r w:rsidRPr="00434236">
              <w:rPr>
                <w:rFonts w:ascii="仿宋_GB2312" w:eastAsia="仿宋_GB2312" w:hAnsi="宋体" w:cs="宋体" w:hint="eastAsia"/>
                <w:kern w:val="0"/>
                <w:sz w:val="22"/>
              </w:rPr>
              <w:t>五年免人工</w:t>
            </w:r>
            <w:r w:rsidR="000F50E7" w:rsidRPr="00434236">
              <w:rPr>
                <w:rFonts w:ascii="仿宋_GB2312" w:eastAsia="仿宋_GB2312" w:hAnsi="宋体" w:cs="宋体" w:hint="eastAsia"/>
                <w:kern w:val="0"/>
                <w:sz w:val="22"/>
              </w:rPr>
              <w:t>，质保期内免费软件升级</w:t>
            </w:r>
            <w:r w:rsidRPr="00434236">
              <w:rPr>
                <w:rFonts w:ascii="仿宋_GB2312" w:eastAsia="仿宋_GB2312" w:hAnsi="宋体" w:cs="宋体" w:hint="eastAsia"/>
                <w:kern w:val="0"/>
                <w:sz w:val="22"/>
              </w:rPr>
              <w:t>。</w:t>
            </w:r>
            <w:r w:rsidRPr="00434236">
              <w:rPr>
                <w:rFonts w:ascii="仿宋_GB2312" w:eastAsia="仿宋_GB2312" w:hint="eastAsia"/>
                <w:sz w:val="22"/>
              </w:rPr>
              <w:t>如有部分设备原厂家提供的保修期高于三年的，以厂家提供的保修期为准。</w:t>
            </w:r>
          </w:p>
          <w:p w:rsidR="000204E2" w:rsidRPr="00434236" w:rsidRDefault="000204E2" w:rsidP="000204E2">
            <w:pPr>
              <w:autoSpaceDE w:val="0"/>
              <w:autoSpaceDN w:val="0"/>
              <w:adjustRightInd w:val="0"/>
              <w:snapToGrid w:val="0"/>
              <w:spacing w:line="360" w:lineRule="auto"/>
              <w:ind w:rightChars="34" w:right="71"/>
              <w:textAlignment w:val="bottom"/>
              <w:rPr>
                <w:rFonts w:ascii="仿宋_GB2312" w:eastAsia="仿宋_GB2312"/>
                <w:sz w:val="22"/>
              </w:rPr>
            </w:pPr>
            <w:r w:rsidRPr="00434236">
              <w:rPr>
                <w:rFonts w:ascii="仿宋_GB2312" w:eastAsia="仿宋_GB2312" w:hint="eastAsia"/>
                <w:sz w:val="22"/>
              </w:rPr>
              <w:t>2、</w:t>
            </w:r>
            <w:bookmarkStart w:id="7" w:name="OLE_LINK1"/>
            <w:r w:rsidRPr="00434236">
              <w:rPr>
                <w:rFonts w:ascii="仿宋_GB2312" w:eastAsia="仿宋_GB2312" w:hint="eastAsia"/>
                <w:sz w:val="22"/>
              </w:rPr>
              <w:t>保质期内因不能排除的故障而影响工作的情况每发生一次，其质保期相应延长60天，保质期内因设备本身缺陷造成各种故障应由卖方免费技术服务和维修。</w:t>
            </w:r>
          </w:p>
          <w:p w:rsidR="000204E2" w:rsidRPr="00434236" w:rsidRDefault="000204E2" w:rsidP="000204E2">
            <w:pPr>
              <w:autoSpaceDE w:val="0"/>
              <w:autoSpaceDN w:val="0"/>
              <w:adjustRightInd w:val="0"/>
              <w:snapToGrid w:val="0"/>
              <w:spacing w:line="360" w:lineRule="auto"/>
              <w:ind w:rightChars="34" w:right="71"/>
              <w:textAlignment w:val="bottom"/>
              <w:rPr>
                <w:rFonts w:ascii="仿宋_GB2312" w:eastAsia="仿宋_GB2312"/>
                <w:sz w:val="22"/>
              </w:rPr>
            </w:pPr>
            <w:r w:rsidRPr="00434236">
              <w:rPr>
                <w:rFonts w:ascii="仿宋_GB2312" w:eastAsia="仿宋_GB2312" w:hint="eastAsia"/>
                <w:sz w:val="22"/>
              </w:rPr>
              <w:t>3、在设备整个使用期内，卖方应确保设备的正常使用，在接到用户维修要求后应立即</w:t>
            </w:r>
            <w:r w:rsidR="00B313F7" w:rsidRPr="00434236">
              <w:rPr>
                <w:rFonts w:ascii="仿宋_GB2312" w:eastAsia="仿宋_GB2312" w:hint="eastAsia"/>
                <w:sz w:val="22"/>
              </w:rPr>
              <w:t>做出</w:t>
            </w:r>
            <w:r w:rsidRPr="00434236">
              <w:rPr>
                <w:rFonts w:ascii="仿宋_GB2312" w:eastAsia="仿宋_GB2312" w:hint="eastAsia"/>
                <w:sz w:val="22"/>
              </w:rPr>
              <w:t>回应，当系统的软硬件设备出现故障时，</w:t>
            </w:r>
            <w:bookmarkStart w:id="8" w:name="OLE_LINK4"/>
            <w:bookmarkStart w:id="9" w:name="OLE_LINK5"/>
            <w:r w:rsidRPr="00434236">
              <w:rPr>
                <w:rFonts w:ascii="仿宋_GB2312" w:eastAsia="仿宋_GB2312" w:hint="eastAsia"/>
                <w:sz w:val="22"/>
              </w:rPr>
              <w:t>投标人应承诺在</w:t>
            </w:r>
            <w:r w:rsidR="00E4455E" w:rsidRPr="00434236">
              <w:rPr>
                <w:rFonts w:ascii="仿宋_GB2312" w:eastAsia="仿宋_GB2312" w:hint="eastAsia"/>
                <w:sz w:val="22"/>
              </w:rPr>
              <w:t>1小时</w:t>
            </w:r>
            <w:r w:rsidRPr="00434236">
              <w:rPr>
                <w:rFonts w:ascii="仿宋_GB2312" w:eastAsia="仿宋_GB2312" w:hint="eastAsia"/>
                <w:sz w:val="22"/>
              </w:rPr>
              <w:t>内响应并提出解决方案，</w:t>
            </w:r>
            <w:r w:rsidR="00E4455E" w:rsidRPr="00434236">
              <w:rPr>
                <w:rFonts w:ascii="仿宋_GB2312" w:eastAsia="仿宋_GB2312" w:hint="eastAsia"/>
                <w:sz w:val="22"/>
              </w:rPr>
              <w:t>4</w:t>
            </w:r>
            <w:r w:rsidRPr="00434236">
              <w:rPr>
                <w:rFonts w:ascii="仿宋_GB2312" w:eastAsia="仿宋_GB2312" w:hint="eastAsia"/>
                <w:sz w:val="22"/>
              </w:rPr>
              <w:t>小时之内到现场对故障进行处理，若短期无法修复的，应及时提供相应备用设备并负责安装调试，为此，投标人应提供相应承诺书。</w:t>
            </w:r>
            <w:bookmarkEnd w:id="8"/>
            <w:bookmarkEnd w:id="9"/>
          </w:p>
          <w:bookmarkEnd w:id="7"/>
          <w:p w:rsidR="000204E2" w:rsidRPr="00434236" w:rsidRDefault="000204E2" w:rsidP="000204E2">
            <w:pPr>
              <w:autoSpaceDE w:val="0"/>
              <w:autoSpaceDN w:val="0"/>
              <w:adjustRightInd w:val="0"/>
              <w:snapToGrid w:val="0"/>
              <w:spacing w:line="360" w:lineRule="auto"/>
              <w:ind w:rightChars="34" w:right="71"/>
              <w:textAlignment w:val="bottom"/>
              <w:rPr>
                <w:rFonts w:ascii="仿宋_GB2312" w:eastAsia="仿宋_GB2312"/>
                <w:sz w:val="22"/>
              </w:rPr>
            </w:pPr>
            <w:r w:rsidRPr="00434236">
              <w:rPr>
                <w:rFonts w:ascii="仿宋_GB2312" w:eastAsia="仿宋_GB2312" w:hint="eastAsia"/>
                <w:sz w:val="22"/>
              </w:rPr>
              <w:t>4、在保修期内，商家需提供每年不少于两次的免费上门维护服务，具体维护时间有双方协商而定。</w:t>
            </w:r>
          </w:p>
          <w:p w:rsidR="000204E2" w:rsidRPr="00434236" w:rsidRDefault="000204E2" w:rsidP="000204E2">
            <w:pPr>
              <w:adjustRightInd w:val="0"/>
              <w:snapToGrid w:val="0"/>
              <w:spacing w:line="360" w:lineRule="auto"/>
              <w:rPr>
                <w:rFonts w:ascii="仿宋_GB2312" w:eastAsia="仿宋_GB2312"/>
                <w:sz w:val="22"/>
              </w:rPr>
            </w:pPr>
            <w:r w:rsidRPr="00434236">
              <w:rPr>
                <w:rFonts w:ascii="仿宋_GB2312" w:eastAsia="仿宋_GB2312" w:hint="eastAsia"/>
                <w:sz w:val="22"/>
              </w:rPr>
              <w:t>5、为保证LED屏控制系统的正常运行，商家需提供</w:t>
            </w:r>
            <w:r w:rsidR="000F50E7" w:rsidRPr="00434236">
              <w:rPr>
                <w:rFonts w:ascii="仿宋_GB2312" w:eastAsia="仿宋_GB2312" w:hint="eastAsia"/>
                <w:sz w:val="22"/>
              </w:rPr>
              <w:t>相应的</w:t>
            </w:r>
            <w:r w:rsidRPr="00434236">
              <w:rPr>
                <w:rFonts w:ascii="仿宋_GB2312" w:eastAsia="仿宋_GB2312" w:hint="eastAsia"/>
                <w:sz w:val="22"/>
              </w:rPr>
              <w:t>上门培训，使我方相关管理人员能够熟练使用、维护该</w:t>
            </w:r>
            <w:r w:rsidR="00956607" w:rsidRPr="00434236">
              <w:rPr>
                <w:rFonts w:ascii="仿宋_GB2312" w:eastAsia="仿宋_GB2312" w:hint="eastAsia"/>
                <w:sz w:val="22"/>
              </w:rPr>
              <w:t>软硬件</w:t>
            </w:r>
            <w:r w:rsidRPr="00434236">
              <w:rPr>
                <w:rFonts w:ascii="仿宋_GB2312" w:eastAsia="仿宋_GB2312" w:hint="eastAsia"/>
                <w:sz w:val="22"/>
              </w:rPr>
              <w:t>系统，培训日期与地点由双方协商，培训期间的所有费用由商家承担。</w:t>
            </w:r>
          </w:p>
          <w:p w:rsidR="000F50E7" w:rsidRPr="00434236" w:rsidRDefault="000F50E7" w:rsidP="000F50E7">
            <w:pPr>
              <w:adjustRightInd w:val="0"/>
              <w:snapToGrid w:val="0"/>
              <w:spacing w:line="360" w:lineRule="auto"/>
              <w:rPr>
                <w:rFonts w:ascii="仿宋_GB2312" w:eastAsia="仿宋_GB2312"/>
                <w:sz w:val="22"/>
              </w:rPr>
            </w:pPr>
            <w:r w:rsidRPr="00434236">
              <w:rPr>
                <w:rFonts w:ascii="仿宋_GB2312" w:eastAsia="仿宋_GB2312" w:hint="eastAsia"/>
                <w:sz w:val="22"/>
              </w:rPr>
              <w:t>6、</w:t>
            </w:r>
            <w:r w:rsidRPr="00434236">
              <w:rPr>
                <w:rFonts w:ascii="仿宋_GB2312" w:eastAsia="仿宋_GB2312" w:hAnsi="宋体" w:cs="宋体" w:hint="eastAsia"/>
                <w:kern w:val="0"/>
                <w:sz w:val="22"/>
              </w:rPr>
              <w:t>本项目为交钥匙工程。直至项目终验为止，如有未预计产生的费用采购人均不再承担</w:t>
            </w:r>
            <w:r w:rsidRPr="00434236">
              <w:rPr>
                <w:rFonts w:ascii="仿宋_GB2312" w:eastAsia="仿宋_GB2312" w:hAnsi="宋体" w:cs="Arial Unicode MS" w:hint="eastAsia"/>
                <w:bCs/>
                <w:sz w:val="22"/>
              </w:rPr>
              <w:t>。</w:t>
            </w:r>
          </w:p>
        </w:tc>
      </w:tr>
      <w:tr w:rsidR="00434236" w:rsidRPr="00434236" w:rsidTr="000204E2">
        <w:trPr>
          <w:trHeight w:val="967"/>
        </w:trPr>
        <w:tc>
          <w:tcPr>
            <w:tcW w:w="851" w:type="dxa"/>
            <w:tcBorders>
              <w:top w:val="single" w:sz="4" w:space="0" w:color="auto"/>
              <w:left w:val="single" w:sz="4" w:space="0" w:color="auto"/>
              <w:bottom w:val="single" w:sz="4" w:space="0" w:color="auto"/>
              <w:right w:val="single" w:sz="4" w:space="0" w:color="auto"/>
            </w:tcBorders>
            <w:vAlign w:val="center"/>
          </w:tcPr>
          <w:p w:rsidR="000204E2" w:rsidRPr="00434236" w:rsidRDefault="000204E2" w:rsidP="00852342">
            <w:pPr>
              <w:spacing w:line="360" w:lineRule="auto"/>
              <w:jc w:val="center"/>
              <w:rPr>
                <w:rFonts w:ascii="仿宋_GB2312" w:eastAsia="仿宋_GB2312"/>
                <w:sz w:val="22"/>
              </w:rPr>
            </w:pPr>
            <w:r w:rsidRPr="00434236">
              <w:rPr>
                <w:rFonts w:ascii="仿宋_GB2312" w:eastAsia="仿宋_GB2312" w:hint="eastAsia"/>
                <w:sz w:val="22"/>
              </w:rPr>
              <w:t>供应商要求</w:t>
            </w:r>
          </w:p>
        </w:tc>
        <w:tc>
          <w:tcPr>
            <w:tcW w:w="8363" w:type="dxa"/>
            <w:tcBorders>
              <w:top w:val="single" w:sz="4" w:space="0" w:color="auto"/>
              <w:left w:val="single" w:sz="4" w:space="0" w:color="auto"/>
              <w:bottom w:val="single" w:sz="4" w:space="0" w:color="auto"/>
              <w:right w:val="single" w:sz="4" w:space="0" w:color="auto"/>
            </w:tcBorders>
            <w:vAlign w:val="center"/>
          </w:tcPr>
          <w:p w:rsidR="00852342" w:rsidRPr="00434236" w:rsidRDefault="00852342" w:rsidP="00852342">
            <w:pPr>
              <w:autoSpaceDE w:val="0"/>
              <w:autoSpaceDN w:val="0"/>
              <w:adjustRightInd w:val="0"/>
              <w:snapToGrid w:val="0"/>
              <w:spacing w:line="360" w:lineRule="auto"/>
              <w:ind w:rightChars="34" w:right="71"/>
              <w:textAlignment w:val="bottom"/>
              <w:rPr>
                <w:rFonts w:ascii="仿宋_GB2312" w:eastAsia="仿宋_GB2312"/>
                <w:sz w:val="22"/>
              </w:rPr>
            </w:pPr>
            <w:r w:rsidRPr="00434236">
              <w:rPr>
                <w:rFonts w:ascii="仿宋_GB2312" w:eastAsia="仿宋_GB2312" w:hint="eastAsia"/>
                <w:sz w:val="22"/>
              </w:rPr>
              <w:t>1、</w:t>
            </w:r>
            <w:r w:rsidR="000204E2" w:rsidRPr="00434236">
              <w:rPr>
                <w:rFonts w:ascii="仿宋_GB2312" w:eastAsia="仿宋_GB2312" w:hint="eastAsia"/>
                <w:sz w:val="22"/>
              </w:rPr>
              <w:t>供应商</w:t>
            </w:r>
            <w:r w:rsidRPr="00434236">
              <w:rPr>
                <w:rFonts w:ascii="仿宋_GB2312" w:eastAsia="仿宋_GB2312" w:hint="eastAsia"/>
                <w:sz w:val="22"/>
              </w:rPr>
              <w:t>专业从事LED行业</w:t>
            </w:r>
            <w:r w:rsidR="000204E2" w:rsidRPr="00434236">
              <w:rPr>
                <w:rFonts w:ascii="仿宋_GB2312" w:eastAsia="仿宋_GB2312" w:hint="eastAsia"/>
                <w:sz w:val="22"/>
              </w:rPr>
              <w:t>，有丰富的施工经验，投标时提供类似案例合同复印件3个及以上</w:t>
            </w:r>
            <w:r w:rsidR="00956607" w:rsidRPr="00434236">
              <w:rPr>
                <w:rFonts w:ascii="仿宋_GB2312" w:eastAsia="仿宋_GB2312" w:hint="eastAsia"/>
                <w:sz w:val="22"/>
              </w:rPr>
              <w:t>，</w:t>
            </w:r>
            <w:r w:rsidR="00956607" w:rsidRPr="00434236">
              <w:rPr>
                <w:rFonts w:ascii="仿宋_GB2312" w:eastAsia="仿宋_GB2312" w:hAnsi="宋体" w:cs="宋体" w:hint="eastAsia"/>
                <w:kern w:val="0"/>
                <w:sz w:val="22"/>
              </w:rPr>
              <w:t>加盖投标人公章</w:t>
            </w:r>
            <w:r w:rsidR="000204E2" w:rsidRPr="00434236">
              <w:rPr>
                <w:rFonts w:ascii="仿宋_GB2312" w:eastAsia="仿宋_GB2312" w:hint="eastAsia"/>
                <w:sz w:val="22"/>
              </w:rPr>
              <w:t>。</w:t>
            </w:r>
          </w:p>
          <w:p w:rsidR="000204E2" w:rsidRPr="00434236" w:rsidRDefault="00852342" w:rsidP="00852342">
            <w:pPr>
              <w:autoSpaceDE w:val="0"/>
              <w:autoSpaceDN w:val="0"/>
              <w:adjustRightInd w:val="0"/>
              <w:snapToGrid w:val="0"/>
              <w:spacing w:line="360" w:lineRule="auto"/>
              <w:ind w:rightChars="34" w:right="71"/>
              <w:textAlignment w:val="bottom"/>
              <w:rPr>
                <w:rFonts w:ascii="仿宋_GB2312" w:eastAsia="仿宋_GB2312"/>
                <w:sz w:val="22"/>
              </w:rPr>
            </w:pPr>
            <w:r w:rsidRPr="00434236">
              <w:rPr>
                <w:rFonts w:ascii="仿宋_GB2312" w:eastAsia="仿宋_GB2312" w:hint="eastAsia"/>
                <w:sz w:val="22"/>
              </w:rPr>
              <w:t>2、</w:t>
            </w:r>
            <w:r w:rsidR="000204E2" w:rsidRPr="00434236">
              <w:rPr>
                <w:rFonts w:ascii="仿宋_GB2312" w:eastAsia="仿宋_GB2312" w:hint="eastAsia"/>
                <w:sz w:val="22"/>
              </w:rPr>
              <w:t>在货物验收前，合同货物由供应商负责设备安全问题（在验收前货物任何遗失或损坏由供应商承担）。</w:t>
            </w:r>
          </w:p>
        </w:tc>
      </w:tr>
      <w:tr w:rsidR="00434236" w:rsidRPr="00434236" w:rsidTr="000204E2">
        <w:trPr>
          <w:trHeight w:val="840"/>
        </w:trPr>
        <w:tc>
          <w:tcPr>
            <w:tcW w:w="851" w:type="dxa"/>
            <w:tcBorders>
              <w:top w:val="single" w:sz="4" w:space="0" w:color="auto"/>
              <w:left w:val="single" w:sz="4" w:space="0" w:color="auto"/>
              <w:bottom w:val="single" w:sz="4" w:space="0" w:color="auto"/>
              <w:right w:val="single" w:sz="4" w:space="0" w:color="auto"/>
            </w:tcBorders>
            <w:vAlign w:val="center"/>
          </w:tcPr>
          <w:p w:rsidR="000204E2" w:rsidRPr="00434236" w:rsidRDefault="000204E2" w:rsidP="00852342">
            <w:pPr>
              <w:spacing w:line="360" w:lineRule="auto"/>
              <w:jc w:val="center"/>
              <w:rPr>
                <w:rFonts w:ascii="仿宋_GB2312" w:eastAsia="仿宋_GB2312" w:hAnsi="宋体" w:cs="宋体"/>
                <w:kern w:val="0"/>
                <w:sz w:val="22"/>
              </w:rPr>
            </w:pPr>
            <w:r w:rsidRPr="00434236">
              <w:rPr>
                <w:rFonts w:ascii="仿宋_GB2312" w:eastAsia="仿宋_GB2312" w:hAnsi="宋体" w:cs="宋体"/>
                <w:kern w:val="0"/>
                <w:sz w:val="22"/>
              </w:rPr>
              <w:lastRenderedPageBreak/>
              <w:t>产品质量保证</w:t>
            </w:r>
          </w:p>
        </w:tc>
        <w:tc>
          <w:tcPr>
            <w:tcW w:w="8363" w:type="dxa"/>
            <w:tcBorders>
              <w:top w:val="single" w:sz="4" w:space="0" w:color="auto"/>
              <w:left w:val="single" w:sz="4" w:space="0" w:color="auto"/>
              <w:bottom w:val="single" w:sz="4" w:space="0" w:color="auto"/>
              <w:right w:val="single" w:sz="4" w:space="0" w:color="auto"/>
            </w:tcBorders>
            <w:vAlign w:val="center"/>
          </w:tcPr>
          <w:p w:rsidR="000204E2" w:rsidRPr="00434236" w:rsidRDefault="00852342" w:rsidP="00B313F7">
            <w:pPr>
              <w:spacing w:line="360" w:lineRule="auto"/>
              <w:rPr>
                <w:rFonts w:ascii="仿宋_GB2312" w:eastAsia="仿宋_GB2312"/>
                <w:sz w:val="22"/>
              </w:rPr>
            </w:pPr>
            <w:r w:rsidRPr="00434236">
              <w:rPr>
                <w:rFonts w:ascii="仿宋_GB2312" w:eastAsia="仿宋_GB2312" w:hint="eastAsia"/>
                <w:sz w:val="22"/>
              </w:rPr>
              <w:t>1、</w:t>
            </w:r>
            <w:r w:rsidR="000204E2" w:rsidRPr="00434236">
              <w:rPr>
                <w:rFonts w:ascii="仿宋_GB2312" w:eastAsia="仿宋_GB2312"/>
                <w:sz w:val="22"/>
              </w:rPr>
              <w:t>投标人须保证所提供硬件产品包括相关附件为相应硬件厂家原装正品，软件产品为相关厂家正版软件，符合国家有关规定。投标人须保证所提供产品具有合法的版权或使用权，本项目采购的产品，如在本项目范围内使用过程中出现版权或使用权纠纷，应由中标人负责，采购人不承担责任。</w:t>
            </w:r>
          </w:p>
          <w:p w:rsidR="000204E2" w:rsidRPr="00434236" w:rsidRDefault="00852342" w:rsidP="00B313F7">
            <w:pPr>
              <w:spacing w:line="360" w:lineRule="auto"/>
              <w:rPr>
                <w:rFonts w:ascii="仿宋_GB2312" w:eastAsia="仿宋_GB2312"/>
                <w:sz w:val="22"/>
              </w:rPr>
            </w:pPr>
            <w:r w:rsidRPr="00434236">
              <w:rPr>
                <w:rFonts w:ascii="仿宋_GB2312" w:eastAsia="仿宋_GB2312" w:hint="eastAsia"/>
                <w:sz w:val="22"/>
              </w:rPr>
              <w:t>2、</w:t>
            </w:r>
            <w:r w:rsidR="000204E2" w:rsidRPr="00434236">
              <w:rPr>
                <w:rFonts w:ascii="仿宋_GB2312" w:eastAsia="仿宋_GB2312"/>
                <w:sz w:val="22"/>
              </w:rPr>
              <w:t>项目所涉及的设备及材料到货时，须提供原厂商的供货证明；如涉及进口货物应在到货验收时投标人还须提供报关单、产地证及商检证明等材料。</w:t>
            </w:r>
          </w:p>
        </w:tc>
      </w:tr>
      <w:tr w:rsidR="00434236" w:rsidRPr="00434236" w:rsidTr="000204E2">
        <w:trPr>
          <w:trHeight w:val="840"/>
        </w:trPr>
        <w:tc>
          <w:tcPr>
            <w:tcW w:w="851" w:type="dxa"/>
            <w:tcBorders>
              <w:top w:val="single" w:sz="4" w:space="0" w:color="auto"/>
              <w:left w:val="single" w:sz="4" w:space="0" w:color="auto"/>
              <w:bottom w:val="single" w:sz="4" w:space="0" w:color="auto"/>
              <w:right w:val="single" w:sz="4" w:space="0" w:color="auto"/>
            </w:tcBorders>
            <w:vAlign w:val="center"/>
          </w:tcPr>
          <w:p w:rsidR="000204E2" w:rsidRPr="00434236" w:rsidRDefault="000204E2" w:rsidP="00852342">
            <w:pPr>
              <w:snapToGrid w:val="0"/>
              <w:spacing w:line="360" w:lineRule="auto"/>
              <w:jc w:val="center"/>
              <w:rPr>
                <w:rFonts w:ascii="仿宋_GB2312" w:eastAsia="仿宋_GB2312" w:hAnsi="宋体"/>
                <w:sz w:val="22"/>
              </w:rPr>
            </w:pPr>
            <w:r w:rsidRPr="00434236">
              <w:rPr>
                <w:rFonts w:ascii="仿宋_GB2312" w:eastAsia="仿宋_GB2312" w:hAnsi="宋体" w:hint="eastAsia"/>
                <w:sz w:val="22"/>
              </w:rPr>
              <w:t>交货时间及地点</w:t>
            </w:r>
          </w:p>
        </w:tc>
        <w:tc>
          <w:tcPr>
            <w:tcW w:w="8363" w:type="dxa"/>
            <w:tcBorders>
              <w:top w:val="single" w:sz="4" w:space="0" w:color="auto"/>
              <w:left w:val="single" w:sz="4" w:space="0" w:color="auto"/>
              <w:bottom w:val="single" w:sz="4" w:space="0" w:color="auto"/>
              <w:right w:val="single" w:sz="4" w:space="0" w:color="auto"/>
            </w:tcBorders>
            <w:vAlign w:val="center"/>
          </w:tcPr>
          <w:p w:rsidR="000204E2" w:rsidRPr="00434236" w:rsidRDefault="000204E2" w:rsidP="00B313F7">
            <w:pPr>
              <w:spacing w:line="360" w:lineRule="auto"/>
              <w:rPr>
                <w:rFonts w:ascii="仿宋_GB2312" w:eastAsia="仿宋_GB2312" w:hAnsi="宋体"/>
                <w:sz w:val="22"/>
              </w:rPr>
            </w:pPr>
            <w:r w:rsidRPr="00434236">
              <w:rPr>
                <w:rFonts w:ascii="仿宋_GB2312" w:eastAsia="仿宋_GB2312" w:hAnsi="宋体" w:hint="eastAsia"/>
                <w:sz w:val="22"/>
              </w:rPr>
              <w:t>中标人在签订合同后</w:t>
            </w:r>
            <w:r w:rsidR="000F50E7" w:rsidRPr="00434236">
              <w:rPr>
                <w:rFonts w:ascii="仿宋_GB2312" w:eastAsia="仿宋_GB2312" w:hAnsi="宋体" w:hint="eastAsia"/>
                <w:sz w:val="22"/>
              </w:rPr>
              <w:t>20</w:t>
            </w:r>
            <w:r w:rsidRPr="00434236">
              <w:rPr>
                <w:rFonts w:ascii="仿宋_GB2312" w:eastAsia="仿宋_GB2312" w:hAnsi="宋体" w:hint="eastAsia"/>
                <w:sz w:val="22"/>
              </w:rPr>
              <w:t>天内完成设备到货安装调试。</w:t>
            </w:r>
            <w:r w:rsidR="0001448D" w:rsidRPr="00434236">
              <w:rPr>
                <w:rFonts w:ascii="仿宋_GB2312" w:eastAsia="仿宋_GB2312" w:hAnsi="宋体" w:hint="eastAsia"/>
                <w:sz w:val="22"/>
              </w:rPr>
              <w:t>中标人不能按时交货的，每迟到1天须承担本合同总价款的0.5%的违约金。</w:t>
            </w:r>
          </w:p>
          <w:p w:rsidR="000204E2" w:rsidRPr="00434236" w:rsidRDefault="000204E2" w:rsidP="00053E29">
            <w:pPr>
              <w:spacing w:line="360" w:lineRule="auto"/>
              <w:rPr>
                <w:rFonts w:ascii="仿宋_GB2312" w:eastAsia="仿宋_GB2312" w:hAnsi="宋体"/>
                <w:sz w:val="22"/>
              </w:rPr>
            </w:pPr>
            <w:r w:rsidRPr="00434236">
              <w:rPr>
                <w:rFonts w:ascii="仿宋_GB2312" w:eastAsia="仿宋_GB2312" w:hAnsi="宋体" w:hint="eastAsia"/>
                <w:sz w:val="22"/>
              </w:rPr>
              <w:t>交货地点：</w:t>
            </w:r>
            <w:r w:rsidR="00B818CA" w:rsidRPr="00434236">
              <w:rPr>
                <w:rFonts w:ascii="仿宋_GB2312" w:eastAsia="仿宋_GB2312" w:hAnsi="宋体" w:hint="eastAsia"/>
                <w:sz w:val="22"/>
              </w:rPr>
              <w:t>桐庐县环城南路66号（凤川）浙江工商大学杭州商学院桐庐校区内</w:t>
            </w:r>
            <w:r w:rsidRPr="00434236">
              <w:rPr>
                <w:rFonts w:ascii="仿宋_GB2312" w:eastAsia="仿宋_GB2312" w:hAnsi="宋体" w:hint="eastAsia"/>
                <w:sz w:val="22"/>
              </w:rPr>
              <w:t>。</w:t>
            </w:r>
          </w:p>
        </w:tc>
      </w:tr>
    </w:tbl>
    <w:p w:rsidR="00395DB3" w:rsidRPr="00434236" w:rsidRDefault="00395DB3" w:rsidP="002B47D2">
      <w:pPr>
        <w:spacing w:line="460" w:lineRule="exact"/>
        <w:rPr>
          <w:rFonts w:ascii="宋体" w:hAnsi="宋体"/>
          <w:b/>
          <w:bCs/>
          <w:kern w:val="0"/>
          <w:sz w:val="28"/>
          <w:szCs w:val="28"/>
        </w:rPr>
      </w:pPr>
    </w:p>
    <w:p w:rsidR="003C0B21" w:rsidRPr="00434236" w:rsidRDefault="002B579D" w:rsidP="000E4E0C">
      <w:pPr>
        <w:spacing w:line="460" w:lineRule="exact"/>
        <w:outlineLvl w:val="1"/>
        <w:rPr>
          <w:b/>
          <w:sz w:val="28"/>
        </w:rPr>
      </w:pPr>
      <w:r w:rsidRPr="00434236">
        <w:rPr>
          <w:rFonts w:hint="eastAsia"/>
          <w:b/>
          <w:sz w:val="28"/>
        </w:rPr>
        <w:t>六、交货期及付款</w:t>
      </w:r>
    </w:p>
    <w:p w:rsidR="00DD7FD6" w:rsidRPr="00434236" w:rsidRDefault="00DD7FD6" w:rsidP="002B47D2">
      <w:pPr>
        <w:spacing w:line="460" w:lineRule="exact"/>
        <w:ind w:firstLine="420"/>
        <w:rPr>
          <w:rFonts w:ascii="宋体" w:eastAsia="宋体" w:hAnsi="宋体"/>
          <w:sz w:val="24"/>
          <w:szCs w:val="24"/>
        </w:rPr>
      </w:pPr>
      <w:r w:rsidRPr="00434236">
        <w:rPr>
          <w:rFonts w:ascii="宋体" w:eastAsia="宋体" w:hAnsi="宋体" w:hint="eastAsia"/>
          <w:sz w:val="24"/>
          <w:szCs w:val="24"/>
        </w:rPr>
        <w:t>（1）投标人应组建一个项目小组负责本项目的具体实施，中标后，未经采购单位同意，项目小组人员不许调整。</w:t>
      </w:r>
    </w:p>
    <w:p w:rsidR="00DD7FD6" w:rsidRPr="00434236" w:rsidRDefault="00DD7FD6" w:rsidP="002B47D2">
      <w:pPr>
        <w:spacing w:line="460" w:lineRule="exact"/>
        <w:ind w:firstLine="420"/>
        <w:rPr>
          <w:rFonts w:ascii="宋体" w:eastAsia="宋体" w:hAnsi="宋体"/>
          <w:sz w:val="24"/>
          <w:szCs w:val="24"/>
        </w:rPr>
      </w:pPr>
      <w:r w:rsidRPr="00434236">
        <w:rPr>
          <w:rFonts w:ascii="宋体" w:eastAsia="宋体" w:hAnsi="宋体" w:hint="eastAsia"/>
          <w:sz w:val="24"/>
          <w:szCs w:val="24"/>
        </w:rPr>
        <w:t>（2）未经采购人同意，成交人不得私自将本项目转交给第三方，否则将作违约处理，采购人有权撤销合同拒付货款，且成交人还要承担给采购人造成的损失。</w:t>
      </w:r>
    </w:p>
    <w:p w:rsidR="00DD7FD6" w:rsidRPr="00434236" w:rsidRDefault="00DD7FD6" w:rsidP="002B47D2">
      <w:pPr>
        <w:spacing w:line="460" w:lineRule="exact"/>
        <w:ind w:firstLine="420"/>
        <w:rPr>
          <w:rFonts w:ascii="宋体" w:eastAsia="宋体" w:hAnsi="宋体"/>
          <w:sz w:val="24"/>
          <w:szCs w:val="24"/>
        </w:rPr>
      </w:pPr>
      <w:r w:rsidRPr="00434236">
        <w:rPr>
          <w:rFonts w:ascii="宋体" w:eastAsia="宋体" w:hAnsi="宋体" w:hint="eastAsia"/>
          <w:sz w:val="24"/>
          <w:szCs w:val="24"/>
        </w:rPr>
        <w:t>（3）履约保证金：合同签订后，中标方向采购人支付合同金额的5%</w:t>
      </w:r>
      <w:r w:rsidR="00053E29" w:rsidRPr="00434236">
        <w:rPr>
          <w:rFonts w:ascii="宋体" w:eastAsia="宋体" w:hAnsi="宋体" w:hint="eastAsia"/>
          <w:sz w:val="24"/>
          <w:szCs w:val="24"/>
        </w:rPr>
        <w:t>。</w:t>
      </w:r>
    </w:p>
    <w:p w:rsidR="00DD7FD6" w:rsidRPr="00434236" w:rsidRDefault="00DD7FD6" w:rsidP="002B47D2">
      <w:pPr>
        <w:spacing w:line="460" w:lineRule="exact"/>
        <w:ind w:firstLine="420"/>
        <w:rPr>
          <w:rFonts w:ascii="宋体" w:eastAsia="宋体" w:hAnsi="宋体"/>
          <w:sz w:val="24"/>
          <w:szCs w:val="24"/>
        </w:rPr>
      </w:pPr>
      <w:r w:rsidRPr="00434236">
        <w:rPr>
          <w:rFonts w:ascii="宋体" w:eastAsia="宋体" w:hAnsi="宋体" w:hint="eastAsia"/>
          <w:sz w:val="24"/>
          <w:szCs w:val="24"/>
        </w:rPr>
        <w:t>（4）付款方式：项目全部交付并验收合格后15个工作日内支付总价款的</w:t>
      </w:r>
      <w:r w:rsidR="00053E29" w:rsidRPr="00434236">
        <w:rPr>
          <w:rFonts w:ascii="宋体" w:eastAsia="宋体" w:hAnsi="宋体" w:hint="eastAsia"/>
          <w:sz w:val="24"/>
          <w:szCs w:val="24"/>
        </w:rPr>
        <w:t>100</w:t>
      </w:r>
      <w:r w:rsidRPr="00434236">
        <w:rPr>
          <w:rFonts w:ascii="宋体" w:eastAsia="宋体" w:hAnsi="宋体" w:hint="eastAsia"/>
          <w:sz w:val="24"/>
          <w:szCs w:val="24"/>
        </w:rPr>
        <w:t>%，</w:t>
      </w:r>
      <w:r w:rsidR="00053E29" w:rsidRPr="00434236">
        <w:rPr>
          <w:rFonts w:ascii="宋体" w:eastAsia="宋体" w:hAnsi="宋体" w:hint="eastAsia"/>
          <w:sz w:val="24"/>
          <w:szCs w:val="24"/>
        </w:rPr>
        <w:t>履约保证金自动转为质量保证</w:t>
      </w:r>
      <w:r w:rsidRPr="00434236">
        <w:rPr>
          <w:rFonts w:ascii="宋体" w:eastAsia="宋体" w:hAnsi="宋体" w:hint="eastAsia"/>
          <w:sz w:val="24"/>
          <w:szCs w:val="24"/>
        </w:rPr>
        <w:t>金，质保期满后无质量问题再支付（不计息）。</w:t>
      </w:r>
    </w:p>
    <w:p w:rsidR="00C101A0" w:rsidRPr="00434236" w:rsidRDefault="00C101A0" w:rsidP="002B47D2">
      <w:pPr>
        <w:spacing w:line="460" w:lineRule="exact"/>
        <w:rPr>
          <w:b/>
          <w:sz w:val="28"/>
        </w:rPr>
      </w:pPr>
    </w:p>
    <w:p w:rsidR="00C101A0" w:rsidRPr="00434236" w:rsidRDefault="00C101A0" w:rsidP="002B47D2">
      <w:pPr>
        <w:spacing w:line="460" w:lineRule="exact"/>
        <w:rPr>
          <w:b/>
          <w:sz w:val="28"/>
        </w:rPr>
      </w:pPr>
    </w:p>
    <w:p w:rsidR="00C101A0" w:rsidRPr="00434236" w:rsidRDefault="00C101A0" w:rsidP="002B47D2">
      <w:pPr>
        <w:spacing w:line="460" w:lineRule="exact"/>
        <w:rPr>
          <w:b/>
          <w:sz w:val="28"/>
        </w:rPr>
      </w:pPr>
    </w:p>
    <w:p w:rsidR="00C101A0" w:rsidRPr="00434236" w:rsidRDefault="00C101A0" w:rsidP="002B47D2">
      <w:pPr>
        <w:spacing w:line="460" w:lineRule="exact"/>
        <w:rPr>
          <w:b/>
          <w:sz w:val="28"/>
        </w:rPr>
      </w:pPr>
    </w:p>
    <w:p w:rsidR="002168BC" w:rsidRPr="00434236" w:rsidRDefault="002168BC" w:rsidP="002B47D2">
      <w:pPr>
        <w:spacing w:line="460" w:lineRule="exact"/>
        <w:rPr>
          <w:b/>
          <w:sz w:val="28"/>
        </w:rPr>
      </w:pPr>
    </w:p>
    <w:p w:rsidR="00C101A0" w:rsidRPr="00434236" w:rsidRDefault="00C101A0" w:rsidP="002B47D2">
      <w:pPr>
        <w:spacing w:line="460" w:lineRule="exact"/>
        <w:rPr>
          <w:b/>
          <w:sz w:val="28"/>
        </w:rPr>
      </w:pPr>
    </w:p>
    <w:p w:rsidR="00C101A0" w:rsidRPr="00434236" w:rsidRDefault="00C101A0" w:rsidP="002B47D2">
      <w:pPr>
        <w:spacing w:line="460" w:lineRule="exact"/>
        <w:rPr>
          <w:b/>
          <w:sz w:val="28"/>
        </w:rPr>
      </w:pPr>
    </w:p>
    <w:p w:rsidR="00C101A0" w:rsidRPr="00434236" w:rsidRDefault="00C101A0" w:rsidP="002B47D2">
      <w:pPr>
        <w:spacing w:line="460" w:lineRule="exact"/>
        <w:rPr>
          <w:b/>
          <w:sz w:val="28"/>
        </w:rPr>
      </w:pPr>
    </w:p>
    <w:p w:rsidR="00C101A0" w:rsidRPr="00434236" w:rsidRDefault="00C101A0" w:rsidP="002B47D2">
      <w:pPr>
        <w:spacing w:line="460" w:lineRule="exact"/>
        <w:rPr>
          <w:b/>
          <w:sz w:val="28"/>
        </w:rPr>
      </w:pPr>
    </w:p>
    <w:p w:rsidR="00C101A0" w:rsidRPr="00434236" w:rsidRDefault="00C101A0" w:rsidP="002B47D2">
      <w:pPr>
        <w:spacing w:line="460" w:lineRule="exact"/>
        <w:rPr>
          <w:b/>
          <w:sz w:val="28"/>
        </w:rPr>
      </w:pPr>
    </w:p>
    <w:p w:rsidR="00C101A0" w:rsidRPr="00434236" w:rsidRDefault="00C101A0" w:rsidP="002B47D2">
      <w:pPr>
        <w:spacing w:line="460" w:lineRule="exact"/>
        <w:rPr>
          <w:b/>
          <w:sz w:val="28"/>
        </w:rPr>
      </w:pPr>
    </w:p>
    <w:p w:rsidR="00C101A0" w:rsidRPr="00434236" w:rsidRDefault="00C101A0" w:rsidP="002B47D2">
      <w:pPr>
        <w:spacing w:line="460" w:lineRule="exact"/>
        <w:rPr>
          <w:b/>
          <w:sz w:val="28"/>
        </w:rPr>
      </w:pPr>
    </w:p>
    <w:p w:rsidR="00C101A0" w:rsidRPr="00434236" w:rsidRDefault="00C101A0" w:rsidP="002B47D2">
      <w:pPr>
        <w:spacing w:line="460" w:lineRule="exact"/>
        <w:rPr>
          <w:b/>
          <w:sz w:val="28"/>
        </w:rPr>
      </w:pPr>
    </w:p>
    <w:p w:rsidR="0030060F" w:rsidRPr="00434236" w:rsidRDefault="0030060F" w:rsidP="002B47D2">
      <w:pPr>
        <w:spacing w:line="460" w:lineRule="exact"/>
        <w:rPr>
          <w:b/>
          <w:sz w:val="28"/>
        </w:rPr>
      </w:pPr>
    </w:p>
    <w:p w:rsidR="00C101A0" w:rsidRPr="00434236" w:rsidRDefault="00C101A0" w:rsidP="00C101A0">
      <w:pPr>
        <w:pStyle w:val="1"/>
        <w:jc w:val="center"/>
        <w:rPr>
          <w:rFonts w:eastAsia="宋体" w:hAnsi="宋体"/>
          <w:color w:val="auto"/>
          <w:kern w:val="2"/>
          <w:sz w:val="32"/>
          <w:szCs w:val="32"/>
        </w:rPr>
      </w:pPr>
      <w:r w:rsidRPr="00434236">
        <w:rPr>
          <w:rFonts w:hAnsi="宋体"/>
          <w:b w:val="0"/>
          <w:color w:val="auto"/>
          <w:sz w:val="32"/>
        </w:rPr>
        <w:br w:type="page"/>
      </w:r>
      <w:r w:rsidRPr="00434236">
        <w:rPr>
          <w:rFonts w:eastAsia="宋体" w:hAnsi="宋体" w:hint="eastAsia"/>
          <w:color w:val="auto"/>
          <w:kern w:val="2"/>
          <w:sz w:val="32"/>
          <w:szCs w:val="32"/>
        </w:rPr>
        <w:lastRenderedPageBreak/>
        <w:t>第三章 投标人须知</w:t>
      </w:r>
    </w:p>
    <w:p w:rsidR="00C101A0" w:rsidRPr="00434236" w:rsidRDefault="00C101A0" w:rsidP="00C101A0">
      <w:pPr>
        <w:jc w:val="center"/>
        <w:rPr>
          <w:b/>
          <w:sz w:val="32"/>
          <w:szCs w:val="32"/>
        </w:rPr>
      </w:pPr>
      <w:r w:rsidRPr="00434236">
        <w:rPr>
          <w:rFonts w:hint="eastAsia"/>
          <w:b/>
          <w:sz w:val="32"/>
          <w:szCs w:val="32"/>
        </w:rPr>
        <w:t>前附表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8451"/>
      </w:tblGrid>
      <w:tr w:rsidR="00434236" w:rsidRPr="00434236" w:rsidTr="00C101A0">
        <w:trPr>
          <w:trHeight w:val="315"/>
        </w:trPr>
        <w:tc>
          <w:tcPr>
            <w:tcW w:w="763" w:type="dxa"/>
            <w:vAlign w:val="center"/>
          </w:tcPr>
          <w:p w:rsidR="00C101A0" w:rsidRPr="00434236" w:rsidRDefault="00C101A0" w:rsidP="00B313F7">
            <w:pPr>
              <w:snapToGrid w:val="0"/>
              <w:spacing w:line="360" w:lineRule="auto"/>
              <w:jc w:val="center"/>
              <w:rPr>
                <w:rFonts w:ascii="宋体" w:hAnsi="宋体"/>
                <w:sz w:val="24"/>
              </w:rPr>
            </w:pPr>
            <w:r w:rsidRPr="00434236">
              <w:rPr>
                <w:rFonts w:ascii="宋体" w:hAnsi="宋体" w:hint="eastAsia"/>
                <w:sz w:val="24"/>
              </w:rPr>
              <w:t>序号</w:t>
            </w:r>
          </w:p>
        </w:tc>
        <w:tc>
          <w:tcPr>
            <w:tcW w:w="8451" w:type="dxa"/>
            <w:vAlign w:val="center"/>
          </w:tcPr>
          <w:p w:rsidR="00C101A0" w:rsidRPr="00434236" w:rsidRDefault="00C101A0" w:rsidP="00B313F7">
            <w:pPr>
              <w:snapToGrid w:val="0"/>
              <w:spacing w:line="360" w:lineRule="auto"/>
              <w:jc w:val="center"/>
              <w:rPr>
                <w:rFonts w:ascii="宋体" w:hAnsi="宋体"/>
                <w:sz w:val="24"/>
              </w:rPr>
            </w:pPr>
            <w:r w:rsidRPr="00434236">
              <w:rPr>
                <w:rFonts w:ascii="宋体" w:hAnsi="宋体" w:hint="eastAsia"/>
                <w:sz w:val="24"/>
              </w:rPr>
              <w:t>内容、要求</w:t>
            </w:r>
          </w:p>
        </w:tc>
      </w:tr>
      <w:tr w:rsidR="00434236" w:rsidRPr="00434236" w:rsidTr="00C101A0">
        <w:trPr>
          <w:trHeight w:val="377"/>
        </w:trPr>
        <w:tc>
          <w:tcPr>
            <w:tcW w:w="763" w:type="dxa"/>
            <w:vAlign w:val="center"/>
          </w:tcPr>
          <w:p w:rsidR="00C101A0" w:rsidRPr="00434236" w:rsidRDefault="00C101A0" w:rsidP="00B313F7">
            <w:pPr>
              <w:snapToGrid w:val="0"/>
              <w:spacing w:line="360" w:lineRule="auto"/>
              <w:jc w:val="center"/>
              <w:rPr>
                <w:rFonts w:ascii="宋体" w:hAnsi="宋体"/>
                <w:sz w:val="24"/>
              </w:rPr>
            </w:pPr>
            <w:r w:rsidRPr="00434236">
              <w:rPr>
                <w:rFonts w:ascii="宋体" w:hAnsi="宋体" w:hint="eastAsia"/>
                <w:sz w:val="24"/>
              </w:rPr>
              <w:t>1</w:t>
            </w:r>
          </w:p>
        </w:tc>
        <w:tc>
          <w:tcPr>
            <w:tcW w:w="8451" w:type="dxa"/>
            <w:vAlign w:val="center"/>
          </w:tcPr>
          <w:p w:rsidR="00C101A0" w:rsidRPr="00434236" w:rsidRDefault="00C101A0" w:rsidP="00487C55">
            <w:pPr>
              <w:rPr>
                <w:rFonts w:ascii="宋体" w:hAnsi="宋体"/>
                <w:b/>
                <w:sz w:val="24"/>
                <w:szCs w:val="24"/>
              </w:rPr>
            </w:pPr>
            <w:r w:rsidRPr="00434236">
              <w:rPr>
                <w:rFonts w:ascii="宋体" w:hAnsi="宋体" w:hint="eastAsia"/>
                <w:sz w:val="24"/>
                <w:szCs w:val="24"/>
              </w:rPr>
              <w:t>项目名称：</w:t>
            </w:r>
            <w:r w:rsidR="00901E2A" w:rsidRPr="00434236">
              <w:rPr>
                <w:rFonts w:ascii="宋体" w:hAnsi="宋体" w:hint="eastAsia"/>
                <w:b/>
                <w:sz w:val="24"/>
                <w:szCs w:val="24"/>
              </w:rPr>
              <w:t>浙江工商大学杭州商学院桐庐校区</w:t>
            </w:r>
            <w:r w:rsidR="00487C55" w:rsidRPr="00434236">
              <w:rPr>
                <w:rFonts w:ascii="宋体" w:hAnsi="宋体" w:hint="eastAsia"/>
                <w:b/>
                <w:sz w:val="24"/>
                <w:szCs w:val="24"/>
              </w:rPr>
              <w:t>安装</w:t>
            </w:r>
            <w:r w:rsidR="00EB0EE1" w:rsidRPr="00434236">
              <w:rPr>
                <w:rFonts w:ascii="宋体" w:hAnsi="宋体" w:hint="eastAsia"/>
                <w:b/>
                <w:sz w:val="24"/>
                <w:szCs w:val="24"/>
              </w:rPr>
              <w:t>LED</w:t>
            </w:r>
            <w:r w:rsidR="00487C55" w:rsidRPr="00434236">
              <w:rPr>
                <w:rFonts w:ascii="宋体" w:hAnsi="宋体" w:hint="eastAsia"/>
                <w:b/>
                <w:sz w:val="24"/>
                <w:szCs w:val="24"/>
              </w:rPr>
              <w:t>显示</w:t>
            </w:r>
            <w:r w:rsidR="00EB0EE1" w:rsidRPr="00434236">
              <w:rPr>
                <w:rFonts w:ascii="宋体" w:hAnsi="宋体" w:hint="eastAsia"/>
                <w:b/>
                <w:sz w:val="24"/>
                <w:szCs w:val="24"/>
              </w:rPr>
              <w:t>屏</w:t>
            </w:r>
          </w:p>
        </w:tc>
      </w:tr>
      <w:tr w:rsidR="00434236" w:rsidRPr="00434236" w:rsidTr="00C101A0">
        <w:trPr>
          <w:trHeight w:val="464"/>
        </w:trPr>
        <w:tc>
          <w:tcPr>
            <w:tcW w:w="763" w:type="dxa"/>
            <w:vAlign w:val="center"/>
          </w:tcPr>
          <w:p w:rsidR="00C101A0" w:rsidRPr="00434236" w:rsidRDefault="00C101A0" w:rsidP="00B313F7">
            <w:pPr>
              <w:snapToGrid w:val="0"/>
              <w:spacing w:line="360" w:lineRule="auto"/>
              <w:jc w:val="center"/>
              <w:rPr>
                <w:rFonts w:ascii="宋体" w:hAnsi="宋体"/>
                <w:sz w:val="24"/>
              </w:rPr>
            </w:pPr>
            <w:r w:rsidRPr="00434236">
              <w:rPr>
                <w:rFonts w:ascii="宋体" w:hAnsi="宋体" w:hint="eastAsia"/>
                <w:sz w:val="24"/>
              </w:rPr>
              <w:t>2</w:t>
            </w:r>
          </w:p>
        </w:tc>
        <w:tc>
          <w:tcPr>
            <w:tcW w:w="8451" w:type="dxa"/>
            <w:vAlign w:val="center"/>
          </w:tcPr>
          <w:p w:rsidR="00C101A0" w:rsidRPr="00434236" w:rsidRDefault="00C101A0" w:rsidP="00B313F7">
            <w:pPr>
              <w:spacing w:line="360" w:lineRule="auto"/>
              <w:rPr>
                <w:rFonts w:ascii="宋体" w:hAnsi="宋体"/>
                <w:sz w:val="24"/>
              </w:rPr>
            </w:pPr>
            <w:r w:rsidRPr="00434236">
              <w:rPr>
                <w:rFonts w:ascii="宋体" w:hAnsi="宋体" w:hint="eastAsia"/>
                <w:sz w:val="24"/>
              </w:rPr>
              <w:t>采购数量及单位：</w:t>
            </w:r>
            <w:r w:rsidRPr="00434236">
              <w:rPr>
                <w:rFonts w:ascii="仿宋_GB2312" w:hAnsi="宋体" w:hint="eastAsia"/>
                <w:sz w:val="24"/>
              </w:rPr>
              <w:t>详见招标需求。</w:t>
            </w:r>
          </w:p>
        </w:tc>
      </w:tr>
      <w:tr w:rsidR="00434236" w:rsidRPr="00434236" w:rsidTr="00C101A0">
        <w:trPr>
          <w:trHeight w:val="646"/>
        </w:trPr>
        <w:tc>
          <w:tcPr>
            <w:tcW w:w="763" w:type="dxa"/>
            <w:vAlign w:val="center"/>
          </w:tcPr>
          <w:p w:rsidR="00C101A0" w:rsidRPr="00434236" w:rsidRDefault="00C101A0" w:rsidP="00B313F7">
            <w:pPr>
              <w:snapToGrid w:val="0"/>
              <w:spacing w:line="360" w:lineRule="auto"/>
              <w:jc w:val="center"/>
              <w:rPr>
                <w:rFonts w:ascii="宋体" w:hAnsi="宋体"/>
                <w:sz w:val="24"/>
              </w:rPr>
            </w:pPr>
            <w:r w:rsidRPr="00434236">
              <w:rPr>
                <w:rFonts w:ascii="宋体" w:hAnsi="宋体" w:hint="eastAsia"/>
                <w:sz w:val="24"/>
              </w:rPr>
              <w:t>3</w:t>
            </w:r>
          </w:p>
        </w:tc>
        <w:tc>
          <w:tcPr>
            <w:tcW w:w="8451" w:type="dxa"/>
            <w:vAlign w:val="center"/>
          </w:tcPr>
          <w:p w:rsidR="00C101A0" w:rsidRPr="00434236" w:rsidRDefault="00C101A0" w:rsidP="00B313F7">
            <w:pPr>
              <w:snapToGrid w:val="0"/>
              <w:spacing w:line="360" w:lineRule="auto"/>
              <w:rPr>
                <w:rFonts w:ascii="宋体" w:hAnsi="宋体"/>
                <w:sz w:val="24"/>
              </w:rPr>
            </w:pPr>
            <w:r w:rsidRPr="00434236">
              <w:rPr>
                <w:rFonts w:ascii="宋体" w:hAnsi="宋体" w:hint="eastAsia"/>
                <w:sz w:val="24"/>
              </w:rPr>
              <w:t>投标报价及费用：1.本项目投标应以人民币报价；2.不论投标结果如何，投标人均应自行承担所有与投标有关的全部费用。</w:t>
            </w:r>
          </w:p>
        </w:tc>
      </w:tr>
      <w:tr w:rsidR="00434236" w:rsidRPr="00434236" w:rsidTr="00C101A0">
        <w:trPr>
          <w:trHeight w:val="646"/>
        </w:trPr>
        <w:tc>
          <w:tcPr>
            <w:tcW w:w="763" w:type="dxa"/>
            <w:vAlign w:val="center"/>
          </w:tcPr>
          <w:p w:rsidR="00C101A0" w:rsidRPr="00434236" w:rsidRDefault="00C101A0" w:rsidP="00B313F7">
            <w:pPr>
              <w:snapToGrid w:val="0"/>
              <w:spacing w:line="360" w:lineRule="auto"/>
              <w:jc w:val="center"/>
              <w:rPr>
                <w:rFonts w:ascii="宋体" w:hAnsi="宋体"/>
                <w:sz w:val="24"/>
              </w:rPr>
            </w:pPr>
            <w:r w:rsidRPr="00434236">
              <w:rPr>
                <w:rFonts w:ascii="宋体" w:hAnsi="宋体" w:hint="eastAsia"/>
                <w:sz w:val="24"/>
              </w:rPr>
              <w:t>4</w:t>
            </w:r>
          </w:p>
        </w:tc>
        <w:tc>
          <w:tcPr>
            <w:tcW w:w="8451" w:type="dxa"/>
            <w:vAlign w:val="center"/>
          </w:tcPr>
          <w:p w:rsidR="00C101A0" w:rsidRPr="00434236" w:rsidRDefault="00C101A0" w:rsidP="00B313F7">
            <w:pPr>
              <w:snapToGrid w:val="0"/>
              <w:spacing w:line="360" w:lineRule="auto"/>
              <w:rPr>
                <w:rFonts w:ascii="宋体" w:hAnsi="宋体"/>
                <w:sz w:val="24"/>
              </w:rPr>
            </w:pPr>
            <w:r w:rsidRPr="00434236">
              <w:rPr>
                <w:rFonts w:ascii="宋体" w:hAnsi="宋体" w:hint="eastAsia"/>
                <w:sz w:val="24"/>
              </w:rPr>
              <w:t>投标保证金：按照采购公告要求交纳。</w:t>
            </w:r>
          </w:p>
        </w:tc>
      </w:tr>
      <w:tr w:rsidR="00434236" w:rsidRPr="00434236" w:rsidTr="00C101A0">
        <w:trPr>
          <w:trHeight w:val="451"/>
        </w:trPr>
        <w:tc>
          <w:tcPr>
            <w:tcW w:w="763" w:type="dxa"/>
            <w:vAlign w:val="center"/>
          </w:tcPr>
          <w:p w:rsidR="00C101A0" w:rsidRPr="00434236" w:rsidRDefault="00C101A0" w:rsidP="00B313F7">
            <w:pPr>
              <w:snapToGrid w:val="0"/>
              <w:spacing w:line="360" w:lineRule="auto"/>
              <w:jc w:val="center"/>
              <w:rPr>
                <w:rFonts w:ascii="宋体" w:hAnsi="宋体"/>
                <w:sz w:val="24"/>
              </w:rPr>
            </w:pPr>
            <w:r w:rsidRPr="00434236">
              <w:rPr>
                <w:rFonts w:ascii="宋体" w:hAnsi="宋体" w:hint="eastAsia"/>
                <w:sz w:val="24"/>
              </w:rPr>
              <w:t>5</w:t>
            </w:r>
          </w:p>
        </w:tc>
        <w:tc>
          <w:tcPr>
            <w:tcW w:w="8451" w:type="dxa"/>
            <w:vAlign w:val="center"/>
          </w:tcPr>
          <w:p w:rsidR="00C101A0" w:rsidRPr="00434236" w:rsidRDefault="00C101A0" w:rsidP="00F25504">
            <w:pPr>
              <w:snapToGrid w:val="0"/>
              <w:spacing w:line="360" w:lineRule="auto"/>
              <w:rPr>
                <w:rFonts w:ascii="宋体" w:hAnsi="宋体"/>
                <w:sz w:val="24"/>
              </w:rPr>
            </w:pPr>
            <w:r w:rsidRPr="00434236">
              <w:rPr>
                <w:rFonts w:ascii="宋体" w:hAnsi="宋体" w:hint="eastAsia"/>
                <w:sz w:val="24"/>
              </w:rPr>
              <w:t>答疑</w:t>
            </w:r>
            <w:r w:rsidRPr="00434236">
              <w:rPr>
                <w:rFonts w:ascii="宋体" w:eastAsia="宋体" w:hAnsi="宋体" w:hint="eastAsia"/>
                <w:sz w:val="24"/>
              </w:rPr>
              <w:t>与澄清：投标人如认为招标文件表述不清晰、存在歧视性或者其他违法内容的，应当于</w:t>
            </w:r>
            <w:r w:rsidR="002168BC" w:rsidRPr="00434236">
              <w:rPr>
                <w:rFonts w:ascii="宋体" w:eastAsia="宋体" w:hAnsi="宋体" w:hint="eastAsia"/>
                <w:b/>
                <w:sz w:val="24"/>
              </w:rPr>
              <w:t>2014</w:t>
            </w:r>
            <w:r w:rsidRPr="00434236">
              <w:rPr>
                <w:rFonts w:ascii="宋体" w:eastAsia="宋体" w:hAnsi="宋体" w:hint="eastAsia"/>
                <w:b/>
                <w:sz w:val="24"/>
              </w:rPr>
              <w:t>年</w:t>
            </w:r>
            <w:r w:rsidR="00064DFD" w:rsidRPr="00434236">
              <w:rPr>
                <w:rFonts w:ascii="宋体" w:eastAsia="宋体" w:hAnsi="宋体" w:hint="eastAsia"/>
                <w:b/>
                <w:sz w:val="24"/>
              </w:rPr>
              <w:t>12</w:t>
            </w:r>
            <w:r w:rsidRPr="00434236">
              <w:rPr>
                <w:rFonts w:ascii="宋体" w:eastAsia="宋体" w:hAnsi="宋体" w:hint="eastAsia"/>
                <w:b/>
                <w:sz w:val="24"/>
              </w:rPr>
              <w:t>月</w:t>
            </w:r>
            <w:r w:rsidR="00F25504">
              <w:rPr>
                <w:rFonts w:ascii="宋体" w:eastAsia="宋体" w:hAnsi="宋体" w:hint="eastAsia"/>
                <w:b/>
                <w:sz w:val="24"/>
              </w:rPr>
              <w:t>17</w:t>
            </w:r>
            <w:r w:rsidRPr="00434236">
              <w:rPr>
                <w:rFonts w:ascii="宋体" w:eastAsia="宋体" w:hAnsi="宋体" w:hint="eastAsia"/>
                <w:b/>
                <w:sz w:val="24"/>
              </w:rPr>
              <w:t>日</w:t>
            </w:r>
            <w:r w:rsidR="000D3893">
              <w:rPr>
                <w:rFonts w:ascii="宋体" w:eastAsia="宋体" w:hAnsi="宋体" w:hint="eastAsia"/>
                <w:b/>
                <w:sz w:val="24"/>
              </w:rPr>
              <w:t>16</w:t>
            </w:r>
            <w:r w:rsidRPr="00434236">
              <w:rPr>
                <w:rFonts w:ascii="宋体" w:eastAsia="宋体" w:hAnsi="宋体" w:hint="eastAsia"/>
                <w:b/>
                <w:sz w:val="24"/>
              </w:rPr>
              <w:t>时</w:t>
            </w:r>
            <w:r w:rsidR="008E0CD6" w:rsidRPr="00434236">
              <w:rPr>
                <w:rFonts w:ascii="宋体" w:eastAsia="宋体" w:hAnsi="宋体" w:hint="eastAsia"/>
                <w:b/>
                <w:sz w:val="24"/>
              </w:rPr>
              <w:t>00分</w:t>
            </w:r>
            <w:r w:rsidRPr="00434236">
              <w:rPr>
                <w:rFonts w:ascii="宋体" w:eastAsia="宋体" w:hAnsi="宋体" w:hint="eastAsia"/>
                <w:sz w:val="24"/>
              </w:rPr>
              <w:t>前，以书面形式要求采购人</w:t>
            </w:r>
            <w:r w:rsidR="0030060F" w:rsidRPr="00434236">
              <w:rPr>
                <w:rFonts w:ascii="宋体" w:eastAsia="宋体" w:hAnsi="宋体" w:hint="eastAsia"/>
                <w:sz w:val="24"/>
              </w:rPr>
              <w:t>做出</w:t>
            </w:r>
            <w:r w:rsidRPr="00434236">
              <w:rPr>
                <w:rFonts w:ascii="宋体" w:eastAsia="宋体" w:hAnsi="宋体" w:hint="eastAsia"/>
                <w:sz w:val="24"/>
              </w:rPr>
              <w:t>书面解释、澄清或者提出书面质疑，逾期不再受理；如有投标人提出质疑的，采购</w:t>
            </w:r>
            <w:r w:rsidR="004F7339" w:rsidRPr="00434236">
              <w:rPr>
                <w:rFonts w:ascii="宋体" w:eastAsia="宋体" w:hAnsi="宋体" w:hint="eastAsia"/>
                <w:sz w:val="24"/>
              </w:rPr>
              <w:t>人</w:t>
            </w:r>
            <w:r w:rsidRPr="00434236">
              <w:rPr>
                <w:rFonts w:ascii="宋体" w:eastAsia="宋体" w:hAnsi="宋体" w:hint="eastAsia"/>
                <w:sz w:val="24"/>
              </w:rPr>
              <w:t>视情况将以答复；答疑内容是招标文件的组成部分，</w:t>
            </w:r>
            <w:r w:rsidRPr="00434236">
              <w:rPr>
                <w:rFonts w:ascii="宋体" w:eastAsia="宋体" w:hAnsi="宋体" w:hint="eastAsia"/>
                <w:b/>
                <w:sz w:val="24"/>
              </w:rPr>
              <w:t>将在提交投标文件截止时间7日前，在</w:t>
            </w:r>
            <w:r w:rsidR="00EB0EE1" w:rsidRPr="00434236">
              <w:rPr>
                <w:rFonts w:ascii="宋体" w:eastAsia="宋体" w:hAnsi="宋体" w:hint="eastAsia"/>
                <w:b/>
                <w:sz w:val="24"/>
              </w:rPr>
              <w:t>浙江工商大学杭州商学院（http://hsy.zjgsu.edu.cn）</w:t>
            </w:r>
            <w:r w:rsidRPr="00434236">
              <w:rPr>
                <w:rFonts w:ascii="宋体" w:eastAsia="宋体" w:hAnsi="宋体" w:hint="eastAsia"/>
                <w:b/>
                <w:sz w:val="24"/>
              </w:rPr>
              <w:t>上发布更正公告，请投标人自行到网上查看和下载，投标人因漏看带来的后果由投标人自行承担</w:t>
            </w:r>
            <w:r w:rsidRPr="00434236">
              <w:rPr>
                <w:rFonts w:ascii="宋体" w:eastAsia="宋体" w:hAnsi="宋体" w:hint="eastAsia"/>
                <w:sz w:val="24"/>
              </w:rPr>
              <w:t>。</w:t>
            </w:r>
          </w:p>
        </w:tc>
      </w:tr>
      <w:tr w:rsidR="00434236" w:rsidRPr="00434236" w:rsidTr="00C101A0">
        <w:trPr>
          <w:trHeight w:val="477"/>
        </w:trPr>
        <w:tc>
          <w:tcPr>
            <w:tcW w:w="763" w:type="dxa"/>
            <w:vAlign w:val="center"/>
          </w:tcPr>
          <w:p w:rsidR="00C101A0" w:rsidRPr="00434236" w:rsidRDefault="00C101A0" w:rsidP="00B313F7">
            <w:pPr>
              <w:snapToGrid w:val="0"/>
              <w:spacing w:line="360" w:lineRule="auto"/>
              <w:jc w:val="center"/>
              <w:rPr>
                <w:rFonts w:ascii="宋体" w:hAnsi="宋体"/>
                <w:sz w:val="24"/>
              </w:rPr>
            </w:pPr>
            <w:r w:rsidRPr="00434236">
              <w:rPr>
                <w:rFonts w:ascii="宋体" w:hAnsi="宋体" w:hint="eastAsia"/>
                <w:sz w:val="24"/>
              </w:rPr>
              <w:t>6</w:t>
            </w:r>
          </w:p>
        </w:tc>
        <w:tc>
          <w:tcPr>
            <w:tcW w:w="8451" w:type="dxa"/>
            <w:vAlign w:val="center"/>
          </w:tcPr>
          <w:p w:rsidR="00C101A0" w:rsidRPr="00434236" w:rsidRDefault="00C101A0" w:rsidP="00B313F7">
            <w:pPr>
              <w:autoSpaceDE w:val="0"/>
              <w:autoSpaceDN w:val="0"/>
              <w:snapToGrid w:val="0"/>
              <w:spacing w:line="360" w:lineRule="auto"/>
              <w:textAlignment w:val="bottom"/>
              <w:rPr>
                <w:rFonts w:ascii="宋体" w:eastAsia="宋体" w:hAnsi="宋体"/>
                <w:sz w:val="24"/>
              </w:rPr>
            </w:pPr>
            <w:r w:rsidRPr="00434236">
              <w:rPr>
                <w:rFonts w:ascii="宋体" w:eastAsia="宋体" w:hAnsi="宋体" w:hint="eastAsia"/>
                <w:sz w:val="24"/>
              </w:rPr>
              <w:t>投标文件组成：正本各</w:t>
            </w:r>
            <w:r w:rsidRPr="00434236">
              <w:rPr>
                <w:rFonts w:ascii="宋体" w:eastAsia="宋体" w:hAnsi="宋体" w:hint="eastAsia"/>
                <w:b/>
                <w:sz w:val="24"/>
              </w:rPr>
              <w:t>1</w:t>
            </w:r>
            <w:r w:rsidR="000D3893">
              <w:rPr>
                <w:rFonts w:ascii="宋体" w:eastAsia="宋体" w:hAnsi="宋体" w:hint="eastAsia"/>
                <w:sz w:val="24"/>
              </w:rPr>
              <w:t>份，</w:t>
            </w:r>
            <w:r w:rsidRPr="00434236">
              <w:rPr>
                <w:rFonts w:ascii="宋体" w:eastAsia="宋体" w:hAnsi="宋体" w:hint="eastAsia"/>
                <w:sz w:val="24"/>
              </w:rPr>
              <w:t>副本各</w:t>
            </w:r>
            <w:r w:rsidR="00FB48EF" w:rsidRPr="00434236">
              <w:rPr>
                <w:rFonts w:ascii="宋体" w:eastAsia="宋体" w:hAnsi="宋体" w:hint="eastAsia"/>
                <w:b/>
                <w:sz w:val="24"/>
              </w:rPr>
              <w:t>2</w:t>
            </w:r>
            <w:r w:rsidRPr="00434236">
              <w:rPr>
                <w:rFonts w:ascii="宋体" w:eastAsia="宋体" w:hAnsi="宋体" w:hint="eastAsia"/>
                <w:sz w:val="24"/>
              </w:rPr>
              <w:t>份。</w:t>
            </w:r>
          </w:p>
        </w:tc>
      </w:tr>
      <w:tr w:rsidR="00434236" w:rsidRPr="00434236" w:rsidTr="00C101A0">
        <w:trPr>
          <w:trHeight w:val="477"/>
        </w:trPr>
        <w:tc>
          <w:tcPr>
            <w:tcW w:w="763" w:type="dxa"/>
            <w:vAlign w:val="center"/>
          </w:tcPr>
          <w:p w:rsidR="00C101A0" w:rsidRPr="00434236" w:rsidRDefault="00C101A0" w:rsidP="00B313F7">
            <w:pPr>
              <w:snapToGrid w:val="0"/>
              <w:spacing w:line="360" w:lineRule="auto"/>
              <w:jc w:val="center"/>
              <w:rPr>
                <w:rFonts w:ascii="宋体" w:hAnsi="宋体"/>
                <w:sz w:val="24"/>
              </w:rPr>
            </w:pPr>
            <w:r w:rsidRPr="00434236">
              <w:rPr>
                <w:rFonts w:ascii="宋体" w:hAnsi="宋体" w:hint="eastAsia"/>
                <w:sz w:val="24"/>
              </w:rPr>
              <w:t>7</w:t>
            </w:r>
          </w:p>
        </w:tc>
        <w:tc>
          <w:tcPr>
            <w:tcW w:w="8451" w:type="dxa"/>
            <w:vAlign w:val="center"/>
          </w:tcPr>
          <w:p w:rsidR="00C101A0" w:rsidRPr="00434236" w:rsidRDefault="00C101A0" w:rsidP="0030427C">
            <w:pPr>
              <w:snapToGrid w:val="0"/>
              <w:spacing w:line="360" w:lineRule="auto"/>
              <w:rPr>
                <w:rFonts w:ascii="宋体" w:eastAsia="宋体" w:hAnsi="宋体"/>
                <w:sz w:val="24"/>
              </w:rPr>
            </w:pPr>
            <w:r w:rsidRPr="00434236">
              <w:rPr>
                <w:rFonts w:ascii="宋体" w:eastAsia="宋体" w:hAnsi="宋体" w:hint="eastAsia"/>
                <w:sz w:val="24"/>
              </w:rPr>
              <w:t>投标截止时间：投标人应于</w:t>
            </w:r>
            <w:r w:rsidR="002168BC" w:rsidRPr="00434236">
              <w:rPr>
                <w:rFonts w:ascii="宋体" w:eastAsia="宋体" w:hAnsi="宋体" w:hint="eastAsia"/>
                <w:b/>
                <w:bCs/>
                <w:sz w:val="24"/>
              </w:rPr>
              <w:t>2014</w:t>
            </w:r>
            <w:r w:rsidRPr="00434236">
              <w:rPr>
                <w:rFonts w:ascii="宋体" w:eastAsia="宋体" w:hAnsi="宋体" w:hint="eastAsia"/>
                <w:b/>
                <w:bCs/>
                <w:sz w:val="24"/>
              </w:rPr>
              <w:t>年</w:t>
            </w:r>
            <w:r w:rsidR="00B411A0" w:rsidRPr="00434236">
              <w:rPr>
                <w:rFonts w:ascii="宋体" w:eastAsia="宋体" w:hAnsi="宋体" w:hint="eastAsia"/>
                <w:b/>
                <w:bCs/>
                <w:sz w:val="24"/>
              </w:rPr>
              <w:t>12</w:t>
            </w:r>
            <w:r w:rsidRPr="00434236">
              <w:rPr>
                <w:rFonts w:ascii="宋体" w:eastAsia="宋体" w:hAnsi="宋体" w:hint="eastAsia"/>
                <w:b/>
                <w:bCs/>
                <w:sz w:val="24"/>
              </w:rPr>
              <w:t>月</w:t>
            </w:r>
            <w:r w:rsidR="0030427C">
              <w:rPr>
                <w:rFonts w:ascii="宋体" w:eastAsia="宋体" w:hAnsi="宋体" w:hint="eastAsia"/>
                <w:b/>
                <w:bCs/>
                <w:sz w:val="24"/>
              </w:rPr>
              <w:t>31</w:t>
            </w:r>
            <w:r w:rsidRPr="00434236">
              <w:rPr>
                <w:rFonts w:ascii="宋体" w:eastAsia="宋体" w:hAnsi="宋体" w:hint="eastAsia"/>
                <w:b/>
                <w:bCs/>
                <w:sz w:val="24"/>
              </w:rPr>
              <w:t>日</w:t>
            </w:r>
            <w:r w:rsidR="000D3893">
              <w:rPr>
                <w:rFonts w:ascii="宋体" w:eastAsia="宋体" w:hAnsi="宋体" w:hint="eastAsia"/>
                <w:b/>
                <w:bCs/>
                <w:sz w:val="24"/>
              </w:rPr>
              <w:t>9</w:t>
            </w:r>
            <w:r w:rsidRPr="00434236">
              <w:rPr>
                <w:rFonts w:ascii="宋体" w:eastAsia="宋体" w:hAnsi="宋体" w:hint="eastAsia"/>
                <w:b/>
                <w:bCs/>
                <w:sz w:val="24"/>
              </w:rPr>
              <w:t>时</w:t>
            </w:r>
            <w:r w:rsidR="0030427C">
              <w:rPr>
                <w:rFonts w:ascii="宋体" w:eastAsia="宋体" w:hAnsi="宋体" w:hint="eastAsia"/>
                <w:b/>
                <w:bCs/>
                <w:sz w:val="24"/>
              </w:rPr>
              <w:t>30</w:t>
            </w:r>
            <w:r w:rsidRPr="00434236">
              <w:rPr>
                <w:rFonts w:ascii="宋体" w:eastAsia="宋体" w:hAnsi="宋体" w:hint="eastAsia"/>
                <w:b/>
                <w:bCs/>
                <w:sz w:val="24"/>
              </w:rPr>
              <w:t>分</w:t>
            </w:r>
            <w:r w:rsidRPr="00434236">
              <w:rPr>
                <w:rFonts w:ascii="宋体" w:eastAsia="宋体" w:hAnsi="宋体" w:hint="eastAsia"/>
                <w:sz w:val="24"/>
              </w:rPr>
              <w:t>前将</w:t>
            </w:r>
            <w:r w:rsidRPr="00434236">
              <w:rPr>
                <w:rFonts w:ascii="宋体" w:eastAsia="宋体" w:hAnsi="宋体" w:hint="eastAsia"/>
                <w:b/>
                <w:bCs/>
                <w:sz w:val="24"/>
              </w:rPr>
              <w:t>投标文件及合格投标人资格证明文件原件</w:t>
            </w:r>
            <w:r w:rsidRPr="00434236">
              <w:rPr>
                <w:rFonts w:ascii="宋体" w:eastAsia="宋体" w:hAnsi="宋体" w:hint="eastAsia"/>
                <w:sz w:val="24"/>
              </w:rPr>
              <w:t>送交到</w:t>
            </w:r>
            <w:r w:rsidR="00EB0EE1" w:rsidRPr="00434236">
              <w:rPr>
                <w:rFonts w:ascii="宋体" w:eastAsia="宋体" w:hAnsi="宋体" w:hint="eastAsia"/>
                <w:sz w:val="24"/>
              </w:rPr>
              <w:t>浙江工商大学杭州商学院桐庐校区一号学生公寓111室</w:t>
            </w:r>
            <w:r w:rsidRPr="00434236">
              <w:rPr>
                <w:rFonts w:ascii="宋体" w:eastAsia="宋体" w:hAnsi="宋体" w:hint="eastAsia"/>
                <w:sz w:val="24"/>
              </w:rPr>
              <w:t xml:space="preserve">，逾期送达作无效标处理。  </w:t>
            </w:r>
          </w:p>
        </w:tc>
      </w:tr>
      <w:tr w:rsidR="00434236" w:rsidRPr="00434236" w:rsidTr="00C101A0">
        <w:trPr>
          <w:trHeight w:val="477"/>
        </w:trPr>
        <w:tc>
          <w:tcPr>
            <w:tcW w:w="763" w:type="dxa"/>
            <w:vAlign w:val="center"/>
          </w:tcPr>
          <w:p w:rsidR="00C101A0" w:rsidRPr="00434236" w:rsidRDefault="00C101A0" w:rsidP="00B313F7">
            <w:pPr>
              <w:snapToGrid w:val="0"/>
              <w:spacing w:line="360" w:lineRule="auto"/>
              <w:jc w:val="center"/>
              <w:rPr>
                <w:rFonts w:ascii="宋体" w:hAnsi="宋体"/>
                <w:sz w:val="24"/>
              </w:rPr>
            </w:pPr>
            <w:r w:rsidRPr="00434236">
              <w:rPr>
                <w:rFonts w:ascii="宋体" w:hAnsi="宋体" w:hint="eastAsia"/>
                <w:sz w:val="24"/>
              </w:rPr>
              <w:t>8</w:t>
            </w:r>
          </w:p>
        </w:tc>
        <w:tc>
          <w:tcPr>
            <w:tcW w:w="8451" w:type="dxa"/>
            <w:vAlign w:val="center"/>
          </w:tcPr>
          <w:p w:rsidR="00C101A0" w:rsidRPr="00434236" w:rsidRDefault="00C101A0" w:rsidP="0030427C">
            <w:pPr>
              <w:snapToGrid w:val="0"/>
              <w:spacing w:line="360" w:lineRule="auto"/>
              <w:rPr>
                <w:rFonts w:ascii="宋体" w:eastAsia="宋体" w:hAnsi="宋体"/>
                <w:sz w:val="24"/>
              </w:rPr>
            </w:pPr>
            <w:r w:rsidRPr="00434236">
              <w:rPr>
                <w:rFonts w:ascii="宋体" w:eastAsia="宋体" w:hAnsi="宋体" w:hint="eastAsia"/>
                <w:sz w:val="24"/>
              </w:rPr>
              <w:t>开标时间及地点：本次招标将于</w:t>
            </w:r>
            <w:r w:rsidR="008E0CD6" w:rsidRPr="00434236">
              <w:rPr>
                <w:rFonts w:ascii="宋体" w:eastAsia="宋体" w:hAnsi="宋体" w:hint="eastAsia"/>
                <w:b/>
                <w:bCs/>
                <w:sz w:val="24"/>
              </w:rPr>
              <w:t>2014</w:t>
            </w:r>
            <w:r w:rsidRPr="00434236">
              <w:rPr>
                <w:rFonts w:ascii="宋体" w:eastAsia="宋体" w:hAnsi="宋体" w:hint="eastAsia"/>
                <w:b/>
                <w:bCs/>
                <w:sz w:val="24"/>
              </w:rPr>
              <w:t>年</w:t>
            </w:r>
            <w:r w:rsidR="00B411A0" w:rsidRPr="00434236">
              <w:rPr>
                <w:rFonts w:ascii="宋体" w:eastAsia="宋体" w:hAnsi="宋体" w:hint="eastAsia"/>
                <w:b/>
                <w:bCs/>
                <w:sz w:val="24"/>
              </w:rPr>
              <w:t>12</w:t>
            </w:r>
            <w:r w:rsidRPr="00434236">
              <w:rPr>
                <w:rFonts w:ascii="宋体" w:eastAsia="宋体" w:hAnsi="宋体" w:hint="eastAsia"/>
                <w:b/>
                <w:bCs/>
                <w:sz w:val="24"/>
              </w:rPr>
              <w:t>月</w:t>
            </w:r>
            <w:r w:rsidR="0030427C">
              <w:rPr>
                <w:rFonts w:ascii="宋体" w:eastAsia="宋体" w:hAnsi="宋体" w:hint="eastAsia"/>
                <w:b/>
                <w:bCs/>
                <w:sz w:val="24"/>
              </w:rPr>
              <w:t>31</w:t>
            </w:r>
            <w:r w:rsidRPr="00434236">
              <w:rPr>
                <w:rFonts w:ascii="宋体" w:eastAsia="宋体" w:hAnsi="宋体" w:hint="eastAsia"/>
                <w:b/>
                <w:bCs/>
                <w:sz w:val="24"/>
              </w:rPr>
              <w:t>日</w:t>
            </w:r>
            <w:r w:rsidR="000D3893">
              <w:rPr>
                <w:rFonts w:ascii="宋体" w:eastAsia="宋体" w:hAnsi="宋体" w:hint="eastAsia"/>
                <w:b/>
                <w:bCs/>
                <w:sz w:val="24"/>
              </w:rPr>
              <w:t>9</w:t>
            </w:r>
            <w:r w:rsidRPr="00434236">
              <w:rPr>
                <w:rFonts w:ascii="宋体" w:eastAsia="宋体" w:hAnsi="宋体" w:hint="eastAsia"/>
                <w:b/>
                <w:bCs/>
                <w:sz w:val="24"/>
              </w:rPr>
              <w:t>时</w:t>
            </w:r>
            <w:r w:rsidR="0030427C">
              <w:rPr>
                <w:rFonts w:ascii="宋体" w:eastAsia="宋体" w:hAnsi="宋体" w:hint="eastAsia"/>
                <w:b/>
                <w:bCs/>
                <w:sz w:val="24"/>
              </w:rPr>
              <w:t>30</w:t>
            </w:r>
            <w:r w:rsidRPr="00434236">
              <w:rPr>
                <w:rFonts w:ascii="宋体" w:eastAsia="宋体" w:hAnsi="宋体" w:hint="eastAsia"/>
                <w:b/>
                <w:bCs/>
                <w:sz w:val="24"/>
              </w:rPr>
              <w:t>分</w:t>
            </w:r>
            <w:r w:rsidRPr="00434236">
              <w:rPr>
                <w:rFonts w:ascii="宋体" w:eastAsia="宋体" w:hAnsi="宋体" w:hint="eastAsia"/>
                <w:sz w:val="24"/>
              </w:rPr>
              <w:t>在</w:t>
            </w:r>
            <w:r w:rsidR="00EB0EE1" w:rsidRPr="00434236">
              <w:rPr>
                <w:rFonts w:ascii="宋体" w:eastAsia="宋体" w:hAnsi="宋体" w:hint="eastAsia"/>
                <w:sz w:val="24"/>
              </w:rPr>
              <w:t>浙江工商大学杭州商学院桐庐校区一号学生公寓楼二楼会议室</w:t>
            </w:r>
            <w:r w:rsidRPr="00434236">
              <w:rPr>
                <w:rFonts w:ascii="宋体" w:eastAsia="宋体" w:hAnsi="宋体" w:hint="eastAsia"/>
                <w:sz w:val="24"/>
              </w:rPr>
              <w:t>开标，邀请投标人派代表出席开标会议。</w:t>
            </w:r>
          </w:p>
        </w:tc>
      </w:tr>
      <w:tr w:rsidR="00434236" w:rsidRPr="00434236" w:rsidTr="00C101A0">
        <w:trPr>
          <w:trHeight w:val="477"/>
        </w:trPr>
        <w:tc>
          <w:tcPr>
            <w:tcW w:w="763" w:type="dxa"/>
            <w:vAlign w:val="center"/>
          </w:tcPr>
          <w:p w:rsidR="00C101A0" w:rsidRPr="00434236" w:rsidRDefault="00C101A0" w:rsidP="00B313F7">
            <w:pPr>
              <w:snapToGrid w:val="0"/>
              <w:spacing w:line="360" w:lineRule="auto"/>
              <w:jc w:val="center"/>
              <w:rPr>
                <w:rFonts w:ascii="宋体" w:hAnsi="宋体"/>
                <w:sz w:val="24"/>
              </w:rPr>
            </w:pPr>
            <w:r w:rsidRPr="00434236">
              <w:rPr>
                <w:rFonts w:ascii="宋体" w:hAnsi="宋体" w:hint="eastAsia"/>
                <w:sz w:val="24"/>
              </w:rPr>
              <w:t>9</w:t>
            </w:r>
          </w:p>
        </w:tc>
        <w:tc>
          <w:tcPr>
            <w:tcW w:w="8451" w:type="dxa"/>
            <w:vAlign w:val="center"/>
          </w:tcPr>
          <w:p w:rsidR="00C101A0" w:rsidRPr="00434236" w:rsidRDefault="00C101A0" w:rsidP="00B313F7">
            <w:pPr>
              <w:autoSpaceDE w:val="0"/>
              <w:autoSpaceDN w:val="0"/>
              <w:snapToGrid w:val="0"/>
              <w:spacing w:line="360" w:lineRule="auto"/>
              <w:textAlignment w:val="bottom"/>
              <w:rPr>
                <w:rFonts w:ascii="宋体" w:eastAsia="宋体" w:hAnsi="宋体"/>
                <w:sz w:val="24"/>
              </w:rPr>
            </w:pPr>
            <w:r w:rsidRPr="00434236">
              <w:rPr>
                <w:rFonts w:ascii="宋体" w:eastAsia="宋体" w:hAnsi="宋体" w:hint="eastAsia"/>
                <w:sz w:val="24"/>
              </w:rPr>
              <w:t>评标办法及标准：按照招标文件第四章评标办法及评分标准。</w:t>
            </w:r>
          </w:p>
        </w:tc>
      </w:tr>
      <w:tr w:rsidR="00434236" w:rsidRPr="00434236" w:rsidTr="00C101A0">
        <w:trPr>
          <w:trHeight w:val="496"/>
        </w:trPr>
        <w:tc>
          <w:tcPr>
            <w:tcW w:w="763" w:type="dxa"/>
            <w:vAlign w:val="center"/>
          </w:tcPr>
          <w:p w:rsidR="00C101A0" w:rsidRPr="00434236" w:rsidRDefault="00C101A0" w:rsidP="00B313F7">
            <w:pPr>
              <w:snapToGrid w:val="0"/>
              <w:spacing w:line="360" w:lineRule="auto"/>
              <w:jc w:val="center"/>
              <w:rPr>
                <w:rFonts w:ascii="宋体" w:hAnsi="宋体"/>
                <w:sz w:val="24"/>
              </w:rPr>
            </w:pPr>
            <w:r w:rsidRPr="00434236">
              <w:rPr>
                <w:rFonts w:ascii="宋体" w:hAnsi="宋体" w:hint="eastAsia"/>
                <w:sz w:val="24"/>
              </w:rPr>
              <w:t>10</w:t>
            </w:r>
          </w:p>
        </w:tc>
        <w:tc>
          <w:tcPr>
            <w:tcW w:w="8451" w:type="dxa"/>
            <w:vAlign w:val="center"/>
          </w:tcPr>
          <w:p w:rsidR="00C101A0" w:rsidRPr="00434236" w:rsidRDefault="00C101A0" w:rsidP="00B313F7">
            <w:pPr>
              <w:autoSpaceDE w:val="0"/>
              <w:autoSpaceDN w:val="0"/>
              <w:snapToGrid w:val="0"/>
              <w:spacing w:line="360" w:lineRule="auto"/>
              <w:textAlignment w:val="bottom"/>
              <w:rPr>
                <w:rFonts w:ascii="宋体" w:eastAsia="宋体" w:hAnsi="宋体"/>
                <w:sz w:val="24"/>
              </w:rPr>
            </w:pPr>
            <w:r w:rsidRPr="00434236">
              <w:rPr>
                <w:rFonts w:ascii="宋体" w:eastAsia="宋体" w:hAnsi="宋体" w:hint="eastAsia"/>
                <w:sz w:val="24"/>
              </w:rPr>
              <w:t>结果公示：评标结束后，中标结果经采购单位确认后，发布在</w:t>
            </w:r>
            <w:r w:rsidR="00597164" w:rsidRPr="00434236">
              <w:rPr>
                <w:rFonts w:ascii="宋体" w:eastAsia="宋体" w:hAnsi="宋体" w:hint="eastAsia"/>
                <w:b/>
                <w:sz w:val="24"/>
              </w:rPr>
              <w:t>浙江工商大学杭州商学院（http://hsy.zjgsu.edu.cn）</w:t>
            </w:r>
            <w:r w:rsidRPr="00434236">
              <w:rPr>
                <w:rFonts w:ascii="宋体" w:eastAsia="宋体" w:hAnsi="宋体" w:hint="eastAsia"/>
                <w:sz w:val="24"/>
              </w:rPr>
              <w:t>进行7个工作日的预中标公示。</w:t>
            </w:r>
          </w:p>
        </w:tc>
      </w:tr>
      <w:tr w:rsidR="00434236" w:rsidRPr="00434236" w:rsidTr="00C101A0">
        <w:trPr>
          <w:trHeight w:val="450"/>
        </w:trPr>
        <w:tc>
          <w:tcPr>
            <w:tcW w:w="763" w:type="dxa"/>
            <w:vAlign w:val="center"/>
          </w:tcPr>
          <w:p w:rsidR="00C101A0" w:rsidRPr="00434236" w:rsidRDefault="00C101A0" w:rsidP="00B313F7">
            <w:pPr>
              <w:snapToGrid w:val="0"/>
              <w:spacing w:line="360" w:lineRule="auto"/>
              <w:jc w:val="center"/>
              <w:rPr>
                <w:rFonts w:ascii="宋体" w:hAnsi="宋体"/>
                <w:sz w:val="24"/>
              </w:rPr>
            </w:pPr>
            <w:r w:rsidRPr="00434236">
              <w:rPr>
                <w:rFonts w:ascii="宋体" w:hAnsi="宋体" w:hint="eastAsia"/>
                <w:sz w:val="24"/>
              </w:rPr>
              <w:t>11</w:t>
            </w:r>
          </w:p>
        </w:tc>
        <w:tc>
          <w:tcPr>
            <w:tcW w:w="8451" w:type="dxa"/>
            <w:vAlign w:val="center"/>
          </w:tcPr>
          <w:p w:rsidR="00C101A0" w:rsidRPr="00434236" w:rsidRDefault="00C101A0" w:rsidP="00B313F7">
            <w:pPr>
              <w:autoSpaceDE w:val="0"/>
              <w:autoSpaceDN w:val="0"/>
              <w:snapToGrid w:val="0"/>
              <w:spacing w:line="360" w:lineRule="auto"/>
              <w:textAlignment w:val="bottom"/>
              <w:rPr>
                <w:rFonts w:ascii="宋体" w:eastAsia="宋体" w:hAnsi="宋体"/>
                <w:sz w:val="24"/>
              </w:rPr>
            </w:pPr>
            <w:r w:rsidRPr="00434236">
              <w:rPr>
                <w:rFonts w:ascii="宋体" w:eastAsia="宋体" w:hAnsi="宋体" w:hint="eastAsia"/>
                <w:sz w:val="24"/>
              </w:rPr>
              <w:t>中标通知书：</w:t>
            </w:r>
            <w:r w:rsidR="00EA23F2" w:rsidRPr="00434236">
              <w:rPr>
                <w:rFonts w:ascii="宋体" w:eastAsia="宋体" w:hAnsi="宋体" w:hint="eastAsia"/>
                <w:sz w:val="24"/>
              </w:rPr>
              <w:t>采购结果在预中标公示结束后，采购人</w:t>
            </w:r>
            <w:r w:rsidRPr="00434236">
              <w:rPr>
                <w:rFonts w:ascii="宋体" w:eastAsia="宋体" w:hAnsi="宋体" w:hint="eastAsia"/>
                <w:sz w:val="24"/>
              </w:rPr>
              <w:t>以书面形式发出《中标通知书》。</w:t>
            </w:r>
          </w:p>
        </w:tc>
      </w:tr>
      <w:tr w:rsidR="00434236" w:rsidRPr="00434236" w:rsidTr="00C101A0">
        <w:trPr>
          <w:trHeight w:val="484"/>
        </w:trPr>
        <w:tc>
          <w:tcPr>
            <w:tcW w:w="763" w:type="dxa"/>
            <w:vAlign w:val="center"/>
          </w:tcPr>
          <w:p w:rsidR="00C101A0" w:rsidRPr="00434236" w:rsidRDefault="00C101A0" w:rsidP="00B313F7">
            <w:pPr>
              <w:snapToGrid w:val="0"/>
              <w:spacing w:line="360" w:lineRule="auto"/>
              <w:jc w:val="center"/>
              <w:rPr>
                <w:rFonts w:ascii="宋体" w:hAnsi="宋体"/>
                <w:sz w:val="24"/>
              </w:rPr>
            </w:pPr>
            <w:r w:rsidRPr="00434236">
              <w:rPr>
                <w:rFonts w:ascii="宋体" w:hAnsi="宋体" w:hint="eastAsia"/>
                <w:sz w:val="24"/>
              </w:rPr>
              <w:t>12</w:t>
            </w:r>
          </w:p>
        </w:tc>
        <w:tc>
          <w:tcPr>
            <w:tcW w:w="8451" w:type="dxa"/>
            <w:vAlign w:val="center"/>
          </w:tcPr>
          <w:p w:rsidR="00C101A0" w:rsidRPr="00434236" w:rsidRDefault="00C101A0" w:rsidP="00B313F7">
            <w:pPr>
              <w:autoSpaceDE w:val="0"/>
              <w:autoSpaceDN w:val="0"/>
              <w:snapToGrid w:val="0"/>
              <w:spacing w:line="360" w:lineRule="auto"/>
              <w:textAlignment w:val="bottom"/>
              <w:rPr>
                <w:rFonts w:ascii="宋体" w:eastAsia="宋体" w:hAnsi="宋体"/>
                <w:sz w:val="24"/>
              </w:rPr>
            </w:pPr>
            <w:r w:rsidRPr="00434236">
              <w:rPr>
                <w:rFonts w:ascii="宋体" w:eastAsia="宋体" w:hAnsi="宋体" w:hint="eastAsia"/>
                <w:sz w:val="24"/>
              </w:rPr>
              <w:t>投标保证金退还：除招标文件规定不予退还保证金情形外，未中标人的保证金在中标通知书发出后</w:t>
            </w:r>
            <w:r w:rsidR="008E0CD6" w:rsidRPr="00434236">
              <w:rPr>
                <w:rFonts w:ascii="宋体" w:eastAsia="宋体" w:hAnsi="宋体" w:hint="eastAsia"/>
                <w:sz w:val="24"/>
              </w:rPr>
              <w:t>10</w:t>
            </w:r>
            <w:r w:rsidRPr="00434236">
              <w:rPr>
                <w:rFonts w:ascii="宋体" w:eastAsia="宋体" w:hAnsi="宋体" w:hint="eastAsia"/>
                <w:sz w:val="24"/>
              </w:rPr>
              <w:t>个工作日内退还。</w:t>
            </w:r>
          </w:p>
        </w:tc>
      </w:tr>
      <w:tr w:rsidR="00434236" w:rsidRPr="00434236" w:rsidTr="00C101A0">
        <w:trPr>
          <w:trHeight w:val="219"/>
        </w:trPr>
        <w:tc>
          <w:tcPr>
            <w:tcW w:w="763" w:type="dxa"/>
            <w:vAlign w:val="center"/>
          </w:tcPr>
          <w:p w:rsidR="00C101A0" w:rsidRPr="00434236" w:rsidRDefault="00C101A0" w:rsidP="00B313F7">
            <w:pPr>
              <w:snapToGrid w:val="0"/>
              <w:spacing w:line="360" w:lineRule="auto"/>
              <w:jc w:val="center"/>
              <w:rPr>
                <w:rFonts w:ascii="宋体" w:hAnsi="宋体"/>
                <w:sz w:val="24"/>
              </w:rPr>
            </w:pPr>
            <w:r w:rsidRPr="00434236">
              <w:rPr>
                <w:rFonts w:ascii="宋体" w:hAnsi="宋体" w:hint="eastAsia"/>
                <w:sz w:val="24"/>
              </w:rPr>
              <w:t>13</w:t>
            </w:r>
          </w:p>
        </w:tc>
        <w:tc>
          <w:tcPr>
            <w:tcW w:w="8451" w:type="dxa"/>
            <w:vAlign w:val="center"/>
          </w:tcPr>
          <w:p w:rsidR="00C101A0" w:rsidRPr="00434236" w:rsidRDefault="00C101A0" w:rsidP="00B313F7">
            <w:pPr>
              <w:autoSpaceDE w:val="0"/>
              <w:autoSpaceDN w:val="0"/>
              <w:snapToGrid w:val="0"/>
              <w:spacing w:line="360" w:lineRule="auto"/>
              <w:textAlignment w:val="bottom"/>
              <w:rPr>
                <w:rFonts w:ascii="宋体" w:hAnsi="宋体"/>
                <w:sz w:val="24"/>
              </w:rPr>
            </w:pPr>
            <w:r w:rsidRPr="00434236">
              <w:rPr>
                <w:rFonts w:ascii="宋体" w:hAnsi="宋体" w:hint="eastAsia"/>
                <w:sz w:val="24"/>
              </w:rPr>
              <w:t>签订合同：中标通知书发出后</w:t>
            </w:r>
            <w:r w:rsidR="008E0CD6" w:rsidRPr="00434236">
              <w:rPr>
                <w:rFonts w:ascii="宋体" w:hAnsi="宋体" w:hint="eastAsia"/>
                <w:sz w:val="24"/>
              </w:rPr>
              <w:t>7</w:t>
            </w:r>
            <w:r w:rsidRPr="00434236">
              <w:rPr>
                <w:rFonts w:ascii="宋体" w:hAnsi="宋体" w:hint="eastAsia"/>
                <w:sz w:val="24"/>
              </w:rPr>
              <w:t>天内。</w:t>
            </w:r>
          </w:p>
        </w:tc>
      </w:tr>
      <w:tr w:rsidR="00434236" w:rsidRPr="00434236" w:rsidTr="00C101A0">
        <w:trPr>
          <w:trHeight w:val="473"/>
        </w:trPr>
        <w:tc>
          <w:tcPr>
            <w:tcW w:w="763" w:type="dxa"/>
            <w:vAlign w:val="center"/>
          </w:tcPr>
          <w:p w:rsidR="00C101A0" w:rsidRPr="00434236" w:rsidRDefault="00C101A0" w:rsidP="00B313F7">
            <w:pPr>
              <w:snapToGrid w:val="0"/>
              <w:spacing w:line="360" w:lineRule="auto"/>
              <w:jc w:val="center"/>
              <w:rPr>
                <w:rFonts w:ascii="宋体" w:hAnsi="宋体"/>
                <w:sz w:val="24"/>
              </w:rPr>
            </w:pPr>
            <w:r w:rsidRPr="00434236">
              <w:rPr>
                <w:rFonts w:ascii="宋体" w:hAnsi="宋体" w:hint="eastAsia"/>
                <w:sz w:val="24"/>
              </w:rPr>
              <w:lastRenderedPageBreak/>
              <w:t>14</w:t>
            </w:r>
          </w:p>
        </w:tc>
        <w:tc>
          <w:tcPr>
            <w:tcW w:w="8451" w:type="dxa"/>
            <w:vAlign w:val="center"/>
          </w:tcPr>
          <w:p w:rsidR="00C101A0" w:rsidRPr="00434236" w:rsidRDefault="0030060F" w:rsidP="00B313F7">
            <w:pPr>
              <w:snapToGrid w:val="0"/>
              <w:spacing w:line="360" w:lineRule="auto"/>
              <w:rPr>
                <w:rFonts w:ascii="宋体" w:hAnsi="宋体"/>
                <w:sz w:val="24"/>
              </w:rPr>
            </w:pPr>
            <w:r w:rsidRPr="00434236">
              <w:rPr>
                <w:rFonts w:ascii="宋体" w:hAnsi="宋体" w:hint="eastAsia"/>
                <w:sz w:val="24"/>
              </w:rPr>
              <w:t>投标文件有效期</w:t>
            </w:r>
            <w:r w:rsidR="00C101A0" w:rsidRPr="00434236">
              <w:rPr>
                <w:rFonts w:ascii="宋体" w:hAnsi="宋体" w:cs="Arial" w:hint="eastAsia"/>
                <w:sz w:val="24"/>
              </w:rPr>
              <w:t>90天。</w:t>
            </w:r>
          </w:p>
        </w:tc>
      </w:tr>
      <w:tr w:rsidR="00434236" w:rsidRPr="00434236" w:rsidTr="00C101A0">
        <w:trPr>
          <w:trHeight w:val="473"/>
        </w:trPr>
        <w:tc>
          <w:tcPr>
            <w:tcW w:w="763" w:type="dxa"/>
            <w:vAlign w:val="center"/>
          </w:tcPr>
          <w:p w:rsidR="00C101A0" w:rsidRPr="00434236" w:rsidRDefault="00C101A0" w:rsidP="00B313F7">
            <w:pPr>
              <w:snapToGrid w:val="0"/>
              <w:spacing w:line="360" w:lineRule="auto"/>
              <w:jc w:val="center"/>
              <w:rPr>
                <w:rFonts w:ascii="宋体" w:hAnsi="宋体"/>
                <w:sz w:val="24"/>
              </w:rPr>
            </w:pPr>
            <w:r w:rsidRPr="00434236">
              <w:rPr>
                <w:rFonts w:ascii="宋体" w:hAnsi="宋体" w:hint="eastAsia"/>
                <w:sz w:val="24"/>
              </w:rPr>
              <w:t>15</w:t>
            </w:r>
          </w:p>
        </w:tc>
        <w:tc>
          <w:tcPr>
            <w:tcW w:w="8451" w:type="dxa"/>
            <w:vAlign w:val="center"/>
          </w:tcPr>
          <w:p w:rsidR="00C101A0" w:rsidRPr="00434236" w:rsidRDefault="00C101A0" w:rsidP="00B313F7">
            <w:pPr>
              <w:snapToGrid w:val="0"/>
              <w:spacing w:line="360" w:lineRule="auto"/>
              <w:rPr>
                <w:rFonts w:ascii="宋体" w:eastAsia="仿宋_GB2312" w:hAnsi="宋体"/>
                <w:sz w:val="24"/>
              </w:rPr>
            </w:pPr>
            <w:r w:rsidRPr="00434236">
              <w:rPr>
                <w:rFonts w:ascii="宋体" w:hAnsi="宋体" w:hint="eastAsia"/>
                <w:sz w:val="24"/>
              </w:rPr>
              <w:t>解释：本招标文件的解释权属于招标采购单位。</w:t>
            </w:r>
          </w:p>
        </w:tc>
      </w:tr>
      <w:tr w:rsidR="00434236" w:rsidRPr="00434236" w:rsidTr="00C101A0">
        <w:trPr>
          <w:trHeight w:val="738"/>
        </w:trPr>
        <w:tc>
          <w:tcPr>
            <w:tcW w:w="763" w:type="dxa"/>
            <w:vAlign w:val="center"/>
          </w:tcPr>
          <w:p w:rsidR="00C101A0" w:rsidRPr="00434236" w:rsidRDefault="00C101A0" w:rsidP="00B313F7">
            <w:pPr>
              <w:snapToGrid w:val="0"/>
              <w:spacing w:line="360" w:lineRule="auto"/>
              <w:jc w:val="center"/>
              <w:rPr>
                <w:rFonts w:ascii="宋体" w:hAnsi="宋体"/>
                <w:sz w:val="24"/>
              </w:rPr>
            </w:pPr>
            <w:r w:rsidRPr="00434236">
              <w:rPr>
                <w:rStyle w:val="aa"/>
                <w:rFonts w:ascii="宋体" w:hAnsi="宋体" w:hint="eastAsia"/>
                <w:sz w:val="24"/>
              </w:rPr>
              <w:t>1</w:t>
            </w:r>
            <w:r w:rsidRPr="00434236">
              <w:rPr>
                <w:rFonts w:ascii="宋体" w:hAnsi="宋体" w:hint="eastAsia"/>
                <w:sz w:val="24"/>
              </w:rPr>
              <w:t>6</w:t>
            </w:r>
          </w:p>
        </w:tc>
        <w:tc>
          <w:tcPr>
            <w:tcW w:w="8451" w:type="dxa"/>
            <w:vAlign w:val="center"/>
          </w:tcPr>
          <w:p w:rsidR="00C101A0" w:rsidRPr="00434236" w:rsidRDefault="00C101A0" w:rsidP="00303FE2">
            <w:pPr>
              <w:snapToGrid w:val="0"/>
              <w:spacing w:line="360" w:lineRule="auto"/>
              <w:rPr>
                <w:rFonts w:ascii="宋体" w:hAnsi="宋体"/>
                <w:sz w:val="24"/>
              </w:rPr>
            </w:pPr>
            <w:r w:rsidRPr="00434236">
              <w:rPr>
                <w:rFonts w:ascii="宋体" w:hAnsi="宋体" w:hint="eastAsia"/>
                <w:sz w:val="24"/>
              </w:rPr>
              <w:t>本项目招投标活动适用</w:t>
            </w:r>
            <w:r w:rsidR="00C9032A" w:rsidRPr="00434236">
              <w:rPr>
                <w:rFonts w:ascii="宋体" w:hAnsi="宋体" w:hint="eastAsia"/>
                <w:sz w:val="24"/>
              </w:rPr>
              <w:t>《中华人民共和国招标投标法》、《中华人民共和国政府采购法》、《中华人民共和国合同法》</w:t>
            </w:r>
            <w:r w:rsidRPr="00434236">
              <w:rPr>
                <w:rFonts w:ascii="宋体" w:hAnsi="宋体" w:hint="eastAsia"/>
                <w:sz w:val="24"/>
              </w:rPr>
              <w:t>等有关法律法规</w:t>
            </w:r>
            <w:r w:rsidR="00C9032A" w:rsidRPr="00434236">
              <w:rPr>
                <w:rFonts w:ascii="宋体" w:hAnsi="宋体" w:hint="eastAsia"/>
                <w:sz w:val="24"/>
              </w:rPr>
              <w:t>以及</w:t>
            </w:r>
            <w:r w:rsidR="00303FE2" w:rsidRPr="00434236">
              <w:rPr>
                <w:rFonts w:ascii="宋体" w:hAnsi="宋体" w:hint="eastAsia"/>
                <w:sz w:val="24"/>
              </w:rPr>
              <w:t>《</w:t>
            </w:r>
            <w:r w:rsidR="00C9032A" w:rsidRPr="00434236">
              <w:rPr>
                <w:rFonts w:ascii="宋体" w:hAnsi="宋体" w:hint="eastAsia"/>
                <w:sz w:val="24"/>
              </w:rPr>
              <w:t>浙江工商大学杭州商学院</w:t>
            </w:r>
            <w:r w:rsidR="00303FE2" w:rsidRPr="00434236">
              <w:rPr>
                <w:rFonts w:ascii="宋体" w:hAnsi="宋体" w:hint="eastAsia"/>
                <w:sz w:val="24"/>
              </w:rPr>
              <w:t>招标采购</w:t>
            </w:r>
            <w:r w:rsidR="00C9032A" w:rsidRPr="00434236">
              <w:rPr>
                <w:rFonts w:ascii="宋体" w:hAnsi="宋体" w:hint="eastAsia"/>
                <w:sz w:val="24"/>
              </w:rPr>
              <w:t>管理办法</w:t>
            </w:r>
            <w:r w:rsidR="00303FE2" w:rsidRPr="00434236">
              <w:rPr>
                <w:rFonts w:ascii="宋体" w:hAnsi="宋体" w:hint="eastAsia"/>
                <w:sz w:val="24"/>
              </w:rPr>
              <w:t>》</w:t>
            </w:r>
            <w:r w:rsidR="00C9032A" w:rsidRPr="00434236">
              <w:rPr>
                <w:rFonts w:ascii="宋体" w:hAnsi="宋体" w:hint="eastAsia"/>
                <w:sz w:val="24"/>
              </w:rPr>
              <w:t>等</w:t>
            </w:r>
            <w:r w:rsidRPr="00434236">
              <w:rPr>
                <w:rFonts w:ascii="宋体" w:hAnsi="宋体" w:hint="eastAsia"/>
                <w:sz w:val="24"/>
              </w:rPr>
              <w:t>规章及其他规范性文件。</w:t>
            </w:r>
          </w:p>
        </w:tc>
      </w:tr>
    </w:tbl>
    <w:p w:rsidR="00597164" w:rsidRPr="00434236" w:rsidRDefault="00597164" w:rsidP="00597164">
      <w:pPr>
        <w:pStyle w:val="a7"/>
        <w:snapToGrid w:val="0"/>
        <w:spacing w:before="120" w:after="120" w:line="360" w:lineRule="auto"/>
        <w:ind w:firstLineChars="200" w:firstLine="482"/>
        <w:rPr>
          <w:rFonts w:hAnsi="宋体"/>
          <w:b/>
          <w:sz w:val="24"/>
        </w:rPr>
      </w:pPr>
    </w:p>
    <w:p w:rsidR="00597164" w:rsidRPr="00434236" w:rsidRDefault="00597164" w:rsidP="002B47D2">
      <w:pPr>
        <w:pStyle w:val="a7"/>
        <w:snapToGrid w:val="0"/>
        <w:spacing w:before="120" w:after="120" w:line="360" w:lineRule="auto"/>
        <w:ind w:firstLineChars="176" w:firstLine="424"/>
        <w:outlineLvl w:val="1"/>
        <w:rPr>
          <w:rFonts w:hAnsi="宋体"/>
          <w:b/>
          <w:sz w:val="24"/>
        </w:rPr>
      </w:pPr>
      <w:r w:rsidRPr="00434236">
        <w:rPr>
          <w:rFonts w:hAnsi="宋体" w:hint="eastAsia"/>
          <w:b/>
          <w:sz w:val="24"/>
        </w:rPr>
        <w:t>一、总则</w:t>
      </w:r>
    </w:p>
    <w:p w:rsidR="00597164" w:rsidRPr="00434236" w:rsidRDefault="00597164" w:rsidP="00901E2A">
      <w:pPr>
        <w:tabs>
          <w:tab w:val="left" w:pos="360"/>
          <w:tab w:val="left" w:pos="540"/>
          <w:tab w:val="left" w:pos="720"/>
        </w:tabs>
        <w:snapToGrid w:val="0"/>
        <w:spacing w:line="360" w:lineRule="auto"/>
        <w:ind w:firstLineChars="176" w:firstLine="424"/>
        <w:jc w:val="left"/>
        <w:outlineLvl w:val="1"/>
        <w:rPr>
          <w:rFonts w:ascii="宋体" w:hAnsi="宋体"/>
          <w:b/>
          <w:sz w:val="24"/>
        </w:rPr>
      </w:pPr>
      <w:bookmarkStart w:id="10" w:name="_Toc177824872"/>
      <w:bookmarkStart w:id="11" w:name="_Toc177824939"/>
      <w:bookmarkStart w:id="12" w:name="_Toc177825120"/>
      <w:bookmarkStart w:id="13" w:name="_Toc177870537"/>
      <w:r w:rsidRPr="00434236">
        <w:rPr>
          <w:rFonts w:ascii="宋体" w:hAnsi="宋体" w:hint="eastAsia"/>
          <w:b/>
          <w:sz w:val="24"/>
        </w:rPr>
        <w:t>（一）适用范围</w:t>
      </w:r>
      <w:bookmarkEnd w:id="10"/>
      <w:bookmarkEnd w:id="11"/>
      <w:bookmarkEnd w:id="12"/>
      <w:bookmarkEnd w:id="13"/>
    </w:p>
    <w:p w:rsidR="00597164" w:rsidRPr="00434236" w:rsidRDefault="00597164" w:rsidP="00901E2A">
      <w:pPr>
        <w:snapToGrid w:val="0"/>
        <w:spacing w:line="360" w:lineRule="auto"/>
        <w:ind w:firstLineChars="176" w:firstLine="422"/>
        <w:jc w:val="left"/>
        <w:rPr>
          <w:rFonts w:ascii="宋体" w:hAnsi="宋体"/>
          <w:sz w:val="24"/>
        </w:rPr>
      </w:pPr>
      <w:r w:rsidRPr="00434236">
        <w:rPr>
          <w:rFonts w:ascii="宋体" w:hAnsi="宋体" w:hint="eastAsia"/>
          <w:sz w:val="24"/>
        </w:rPr>
        <w:t>本招标文件适用于</w:t>
      </w:r>
      <w:r w:rsidR="00901E2A" w:rsidRPr="00434236">
        <w:rPr>
          <w:rFonts w:ascii="宋体" w:hAnsi="宋体" w:hint="eastAsia"/>
          <w:b/>
          <w:sz w:val="24"/>
          <w:szCs w:val="24"/>
        </w:rPr>
        <w:t>浙江工商大学杭州商学院桐庐校区</w:t>
      </w:r>
      <w:r w:rsidR="00487C55" w:rsidRPr="00434236">
        <w:rPr>
          <w:rFonts w:ascii="宋体" w:hAnsi="宋体" w:hint="eastAsia"/>
          <w:b/>
          <w:sz w:val="24"/>
          <w:szCs w:val="24"/>
        </w:rPr>
        <w:t>安装</w:t>
      </w:r>
      <w:r w:rsidR="00901E2A" w:rsidRPr="00434236">
        <w:rPr>
          <w:rFonts w:ascii="宋体" w:hAnsi="宋体" w:hint="eastAsia"/>
          <w:b/>
          <w:sz w:val="24"/>
          <w:szCs w:val="24"/>
        </w:rPr>
        <w:t>LED</w:t>
      </w:r>
      <w:r w:rsidR="00487C55" w:rsidRPr="00434236">
        <w:rPr>
          <w:rFonts w:ascii="宋体" w:hAnsi="宋体" w:hint="eastAsia"/>
          <w:b/>
          <w:sz w:val="24"/>
          <w:szCs w:val="24"/>
        </w:rPr>
        <w:t>显示</w:t>
      </w:r>
      <w:r w:rsidR="00901E2A" w:rsidRPr="00434236">
        <w:rPr>
          <w:rFonts w:ascii="宋体" w:hAnsi="宋体" w:hint="eastAsia"/>
          <w:b/>
          <w:sz w:val="24"/>
          <w:szCs w:val="24"/>
        </w:rPr>
        <w:t>屏</w:t>
      </w:r>
      <w:r w:rsidR="00901E2A" w:rsidRPr="00434236">
        <w:rPr>
          <w:rFonts w:ascii="宋体" w:hAnsi="宋体" w:hint="eastAsia"/>
          <w:sz w:val="24"/>
          <w:szCs w:val="24"/>
        </w:rPr>
        <w:t>项目</w:t>
      </w:r>
      <w:r w:rsidRPr="00434236">
        <w:rPr>
          <w:rFonts w:ascii="宋体" w:hAnsi="宋体" w:hint="eastAsia"/>
          <w:sz w:val="24"/>
        </w:rPr>
        <w:t>的招标、评标、定标、验收、合同履约、付款等（法律、法规另有规定的，从其规定）。</w:t>
      </w:r>
    </w:p>
    <w:p w:rsidR="00597164" w:rsidRPr="00434236" w:rsidRDefault="00597164" w:rsidP="00901E2A">
      <w:pPr>
        <w:snapToGrid w:val="0"/>
        <w:spacing w:line="360" w:lineRule="auto"/>
        <w:ind w:firstLineChars="176" w:firstLine="424"/>
        <w:jc w:val="left"/>
        <w:outlineLvl w:val="1"/>
        <w:rPr>
          <w:rFonts w:ascii="宋体" w:hAnsi="宋体"/>
          <w:b/>
          <w:sz w:val="24"/>
        </w:rPr>
      </w:pPr>
      <w:bookmarkStart w:id="14" w:name="_Toc177824873"/>
      <w:bookmarkStart w:id="15" w:name="_Toc177824940"/>
      <w:bookmarkStart w:id="16" w:name="_Toc177825121"/>
      <w:bookmarkStart w:id="17" w:name="_Toc177870538"/>
      <w:r w:rsidRPr="00434236">
        <w:rPr>
          <w:rFonts w:ascii="宋体" w:hAnsi="宋体" w:hint="eastAsia"/>
          <w:b/>
          <w:sz w:val="24"/>
        </w:rPr>
        <w:t>（二）定义</w:t>
      </w:r>
      <w:bookmarkEnd w:id="14"/>
      <w:bookmarkEnd w:id="15"/>
      <w:bookmarkEnd w:id="16"/>
      <w:bookmarkEnd w:id="17"/>
    </w:p>
    <w:p w:rsidR="00597164" w:rsidRPr="00434236" w:rsidRDefault="00597164" w:rsidP="00901E2A">
      <w:pPr>
        <w:snapToGrid w:val="0"/>
        <w:spacing w:line="360" w:lineRule="auto"/>
        <w:ind w:firstLineChars="176" w:firstLine="422"/>
        <w:jc w:val="left"/>
        <w:rPr>
          <w:rFonts w:ascii="宋体" w:hAnsi="宋体"/>
          <w:sz w:val="24"/>
        </w:rPr>
      </w:pPr>
      <w:r w:rsidRPr="00434236">
        <w:rPr>
          <w:rFonts w:ascii="宋体" w:hAnsi="宋体" w:hint="eastAsia"/>
          <w:sz w:val="24"/>
        </w:rPr>
        <w:t>1.</w:t>
      </w:r>
      <w:r w:rsidR="00EA23F2" w:rsidRPr="00434236">
        <w:rPr>
          <w:rFonts w:ascii="宋体" w:hAnsi="宋体" w:hint="eastAsia"/>
          <w:sz w:val="24"/>
        </w:rPr>
        <w:t>“投标人”系指向采购人</w:t>
      </w:r>
      <w:r w:rsidRPr="00434236">
        <w:rPr>
          <w:rFonts w:ascii="宋体" w:hAnsi="宋体" w:hint="eastAsia"/>
          <w:sz w:val="24"/>
        </w:rPr>
        <w:t>提交投标文件的单位。</w:t>
      </w:r>
    </w:p>
    <w:p w:rsidR="00597164" w:rsidRPr="00434236" w:rsidRDefault="00597164" w:rsidP="00901E2A">
      <w:pPr>
        <w:snapToGrid w:val="0"/>
        <w:spacing w:line="360" w:lineRule="auto"/>
        <w:ind w:firstLineChars="176" w:firstLine="422"/>
        <w:jc w:val="left"/>
        <w:rPr>
          <w:rFonts w:ascii="宋体" w:hAnsi="宋体"/>
          <w:sz w:val="24"/>
        </w:rPr>
      </w:pPr>
      <w:r w:rsidRPr="00434236">
        <w:rPr>
          <w:rFonts w:ascii="宋体" w:hAnsi="宋体" w:hint="eastAsia"/>
          <w:sz w:val="24"/>
        </w:rPr>
        <w:t>2.“产品”系指供方按招标文件规定，须向采购人提供的一切设备、保险、税金、备品备件、工具、手册及其它有关技术资料和材料。</w:t>
      </w:r>
    </w:p>
    <w:p w:rsidR="00597164" w:rsidRPr="00434236" w:rsidRDefault="00597164" w:rsidP="00901E2A">
      <w:pPr>
        <w:snapToGrid w:val="0"/>
        <w:spacing w:line="360" w:lineRule="auto"/>
        <w:ind w:firstLineChars="176" w:firstLine="422"/>
        <w:jc w:val="left"/>
        <w:rPr>
          <w:rFonts w:ascii="宋体" w:hAnsi="宋体"/>
          <w:sz w:val="24"/>
        </w:rPr>
      </w:pPr>
      <w:r w:rsidRPr="00434236">
        <w:rPr>
          <w:rFonts w:ascii="宋体" w:hAnsi="宋体" w:hint="eastAsia"/>
          <w:sz w:val="24"/>
        </w:rPr>
        <w:t>3.“服务”系指招标文件规定投标人须承担的安装、调试、技术协助、校准、培训、技术指导以及其他类似的义务。</w:t>
      </w:r>
    </w:p>
    <w:p w:rsidR="00597164" w:rsidRPr="00434236" w:rsidRDefault="00597164" w:rsidP="00901E2A">
      <w:pPr>
        <w:snapToGrid w:val="0"/>
        <w:spacing w:line="360" w:lineRule="auto"/>
        <w:ind w:firstLineChars="176" w:firstLine="422"/>
        <w:jc w:val="left"/>
        <w:rPr>
          <w:rFonts w:ascii="宋体" w:hAnsi="宋体"/>
          <w:sz w:val="24"/>
        </w:rPr>
      </w:pPr>
      <w:r w:rsidRPr="00434236">
        <w:rPr>
          <w:rFonts w:ascii="宋体" w:hAnsi="宋体" w:hint="eastAsia"/>
          <w:sz w:val="24"/>
        </w:rPr>
        <w:t>4.“项目”系指投标人按招标文件规定向采购人提供的产品和服务。</w:t>
      </w:r>
    </w:p>
    <w:p w:rsidR="00597164" w:rsidRPr="00434236" w:rsidRDefault="00597164" w:rsidP="00901E2A">
      <w:pPr>
        <w:snapToGrid w:val="0"/>
        <w:spacing w:line="360" w:lineRule="auto"/>
        <w:ind w:firstLineChars="176" w:firstLine="422"/>
        <w:jc w:val="left"/>
        <w:rPr>
          <w:rFonts w:ascii="宋体" w:hAnsi="宋体"/>
          <w:sz w:val="24"/>
        </w:rPr>
      </w:pPr>
      <w:r w:rsidRPr="00434236">
        <w:rPr>
          <w:rFonts w:ascii="宋体" w:hAnsi="宋体" w:hint="eastAsia"/>
          <w:sz w:val="24"/>
        </w:rPr>
        <w:t>5.“书面形式”包括信函、传真、电报等。</w:t>
      </w:r>
    </w:p>
    <w:p w:rsidR="00597164" w:rsidRPr="00434236" w:rsidRDefault="00597164" w:rsidP="00901E2A">
      <w:pPr>
        <w:snapToGrid w:val="0"/>
        <w:spacing w:line="360" w:lineRule="auto"/>
        <w:ind w:firstLineChars="176" w:firstLine="422"/>
        <w:jc w:val="left"/>
        <w:rPr>
          <w:rFonts w:ascii="宋体" w:hAnsi="宋体"/>
          <w:sz w:val="24"/>
        </w:rPr>
      </w:pPr>
      <w:r w:rsidRPr="00434236">
        <w:rPr>
          <w:rFonts w:ascii="宋体" w:hAnsi="宋体" w:hint="eastAsia"/>
          <w:sz w:val="24"/>
        </w:rPr>
        <w:t>6.“★”系指实质性要求条款。</w:t>
      </w:r>
    </w:p>
    <w:p w:rsidR="00B95ED8" w:rsidRPr="00434236" w:rsidRDefault="00B95ED8" w:rsidP="00901E2A">
      <w:pPr>
        <w:snapToGrid w:val="0"/>
        <w:spacing w:line="360" w:lineRule="auto"/>
        <w:ind w:firstLineChars="176" w:firstLine="422"/>
        <w:jc w:val="left"/>
        <w:rPr>
          <w:rFonts w:ascii="宋体" w:hAnsi="宋体"/>
          <w:sz w:val="24"/>
        </w:rPr>
      </w:pPr>
      <w:r w:rsidRPr="00434236">
        <w:rPr>
          <w:rFonts w:ascii="宋体" w:hAnsi="宋体" w:hint="eastAsia"/>
          <w:sz w:val="24"/>
        </w:rPr>
        <w:t>7.“采购人”系指根据有关规定组织本次招标的浙江工商大学杭州商学院。</w:t>
      </w:r>
    </w:p>
    <w:p w:rsidR="00597164" w:rsidRPr="00434236" w:rsidRDefault="00597164" w:rsidP="00901E2A">
      <w:pPr>
        <w:snapToGrid w:val="0"/>
        <w:spacing w:line="360" w:lineRule="auto"/>
        <w:ind w:firstLineChars="176" w:firstLine="424"/>
        <w:jc w:val="left"/>
        <w:outlineLvl w:val="1"/>
        <w:rPr>
          <w:rFonts w:ascii="宋体" w:hAnsi="宋体"/>
          <w:b/>
          <w:sz w:val="24"/>
        </w:rPr>
      </w:pPr>
      <w:bookmarkStart w:id="18" w:name="_Toc177870539"/>
      <w:r w:rsidRPr="00434236">
        <w:rPr>
          <w:rFonts w:ascii="宋体" w:hAnsi="宋体" w:hint="eastAsia"/>
          <w:b/>
          <w:sz w:val="24"/>
        </w:rPr>
        <w:t>（三）招标方式</w:t>
      </w:r>
      <w:bookmarkEnd w:id="18"/>
    </w:p>
    <w:p w:rsidR="00597164" w:rsidRPr="00434236" w:rsidRDefault="00597164" w:rsidP="00901E2A">
      <w:pPr>
        <w:snapToGrid w:val="0"/>
        <w:spacing w:line="360" w:lineRule="auto"/>
        <w:ind w:firstLineChars="176" w:firstLine="422"/>
        <w:jc w:val="left"/>
        <w:rPr>
          <w:rFonts w:ascii="宋体" w:hAnsi="宋体"/>
          <w:sz w:val="24"/>
        </w:rPr>
      </w:pPr>
      <w:r w:rsidRPr="00434236">
        <w:rPr>
          <w:rFonts w:ascii="宋体" w:hAnsi="宋体" w:hint="eastAsia"/>
          <w:sz w:val="24"/>
        </w:rPr>
        <w:t>1.本次招标采用公开招标方式进行。</w:t>
      </w:r>
    </w:p>
    <w:p w:rsidR="00597164" w:rsidRPr="00434236" w:rsidRDefault="00597164" w:rsidP="00901E2A">
      <w:pPr>
        <w:snapToGrid w:val="0"/>
        <w:spacing w:line="360" w:lineRule="auto"/>
        <w:ind w:firstLineChars="176" w:firstLine="422"/>
        <w:jc w:val="left"/>
        <w:rPr>
          <w:rFonts w:ascii="宋体" w:hAnsi="宋体"/>
          <w:sz w:val="24"/>
        </w:rPr>
      </w:pPr>
      <w:r w:rsidRPr="00434236">
        <w:rPr>
          <w:rFonts w:ascii="宋体" w:hAnsi="宋体" w:hint="eastAsia"/>
          <w:sz w:val="24"/>
        </w:rPr>
        <w:t>2.本次招标设定上限价，</w:t>
      </w:r>
      <w:bookmarkStart w:id="19" w:name="_Toc177824874"/>
      <w:bookmarkStart w:id="20" w:name="_Toc177824941"/>
      <w:bookmarkStart w:id="21" w:name="_Toc177825122"/>
      <w:bookmarkStart w:id="22" w:name="_Toc177870540"/>
      <w:r w:rsidRPr="00434236">
        <w:rPr>
          <w:rFonts w:ascii="宋体" w:hAnsi="宋体" w:hint="eastAsia"/>
          <w:sz w:val="24"/>
        </w:rPr>
        <w:t>上限价为人民币</w:t>
      </w:r>
      <w:r w:rsidR="00530EC6" w:rsidRPr="00434236">
        <w:rPr>
          <w:rFonts w:ascii="宋体" w:hAnsi="宋体" w:hint="eastAsia"/>
          <w:sz w:val="24"/>
        </w:rPr>
        <w:t>14</w:t>
      </w:r>
      <w:r w:rsidRPr="00434236">
        <w:rPr>
          <w:rFonts w:ascii="宋体" w:hAnsi="宋体" w:hint="eastAsia"/>
          <w:sz w:val="24"/>
        </w:rPr>
        <w:t>万元整。</w:t>
      </w:r>
    </w:p>
    <w:p w:rsidR="00597164" w:rsidRPr="00434236" w:rsidRDefault="00597164" w:rsidP="002B47D2">
      <w:pPr>
        <w:snapToGrid w:val="0"/>
        <w:spacing w:line="360" w:lineRule="auto"/>
        <w:ind w:firstLineChars="176" w:firstLine="424"/>
        <w:jc w:val="left"/>
        <w:outlineLvl w:val="1"/>
        <w:rPr>
          <w:b/>
          <w:sz w:val="24"/>
        </w:rPr>
      </w:pPr>
      <w:r w:rsidRPr="00434236">
        <w:rPr>
          <w:rFonts w:hint="eastAsia"/>
          <w:b/>
          <w:sz w:val="24"/>
        </w:rPr>
        <w:t>（四）投标委托</w:t>
      </w:r>
      <w:bookmarkEnd w:id="19"/>
      <w:bookmarkEnd w:id="20"/>
      <w:bookmarkEnd w:id="21"/>
      <w:bookmarkEnd w:id="22"/>
    </w:p>
    <w:p w:rsidR="00597164" w:rsidRPr="00434236" w:rsidRDefault="00597164" w:rsidP="002B47D2">
      <w:pPr>
        <w:snapToGrid w:val="0"/>
        <w:spacing w:line="360" w:lineRule="auto"/>
        <w:ind w:firstLineChars="176" w:firstLine="422"/>
        <w:jc w:val="left"/>
        <w:rPr>
          <w:rFonts w:ascii="宋体" w:hAnsi="宋体"/>
          <w:sz w:val="24"/>
        </w:rPr>
      </w:pPr>
      <w:r w:rsidRPr="00434236">
        <w:rPr>
          <w:rFonts w:ascii="宋体" w:hAnsi="宋体" w:hint="eastAsia"/>
          <w:sz w:val="24"/>
        </w:rPr>
        <w:t>投标人代表须携带居民身份证、法人代表证明书（或法定代表人出具的授权委托书）。</w:t>
      </w:r>
    </w:p>
    <w:p w:rsidR="00597164" w:rsidRPr="00434236" w:rsidRDefault="00597164" w:rsidP="00901E2A">
      <w:pPr>
        <w:snapToGrid w:val="0"/>
        <w:spacing w:line="360" w:lineRule="auto"/>
        <w:ind w:firstLineChars="176" w:firstLine="424"/>
        <w:jc w:val="left"/>
        <w:outlineLvl w:val="1"/>
        <w:rPr>
          <w:rFonts w:ascii="宋体" w:hAnsi="宋体"/>
          <w:b/>
          <w:sz w:val="24"/>
        </w:rPr>
      </w:pPr>
      <w:bookmarkStart w:id="23" w:name="_Toc177824875"/>
      <w:bookmarkStart w:id="24" w:name="_Toc177824942"/>
      <w:bookmarkStart w:id="25" w:name="_Toc177825123"/>
      <w:bookmarkStart w:id="26" w:name="_Toc177870541"/>
      <w:r w:rsidRPr="00434236">
        <w:rPr>
          <w:rFonts w:ascii="宋体" w:hAnsi="宋体" w:hint="eastAsia"/>
          <w:b/>
          <w:sz w:val="24"/>
        </w:rPr>
        <w:t>（五）投标费用</w:t>
      </w:r>
      <w:bookmarkEnd w:id="23"/>
      <w:bookmarkEnd w:id="24"/>
      <w:bookmarkEnd w:id="25"/>
      <w:bookmarkEnd w:id="26"/>
    </w:p>
    <w:p w:rsidR="00597164" w:rsidRPr="00434236" w:rsidRDefault="00597164" w:rsidP="002B47D2">
      <w:pPr>
        <w:snapToGrid w:val="0"/>
        <w:spacing w:line="360" w:lineRule="auto"/>
        <w:ind w:firstLineChars="176" w:firstLine="422"/>
        <w:jc w:val="left"/>
        <w:rPr>
          <w:rFonts w:ascii="宋体" w:hAnsi="宋体"/>
          <w:b/>
          <w:sz w:val="24"/>
        </w:rPr>
      </w:pPr>
      <w:r w:rsidRPr="00434236">
        <w:rPr>
          <w:rFonts w:ascii="宋体" w:hAnsi="宋体" w:hint="eastAsia"/>
          <w:sz w:val="24"/>
        </w:rPr>
        <w:t>不论投标结果如何，投标人均应自行承担所有与投标有关的全部费用。</w:t>
      </w:r>
    </w:p>
    <w:p w:rsidR="00597164" w:rsidRPr="00434236" w:rsidRDefault="00597164" w:rsidP="002B47D2">
      <w:pPr>
        <w:snapToGrid w:val="0"/>
        <w:spacing w:line="360" w:lineRule="auto"/>
        <w:ind w:firstLineChars="176" w:firstLine="424"/>
        <w:jc w:val="left"/>
        <w:outlineLvl w:val="1"/>
        <w:rPr>
          <w:rFonts w:ascii="宋体" w:hAnsi="宋体"/>
          <w:b/>
          <w:sz w:val="24"/>
        </w:rPr>
      </w:pPr>
      <w:r w:rsidRPr="00434236">
        <w:rPr>
          <w:rFonts w:ascii="宋体" w:hAnsi="宋体" w:hint="eastAsia"/>
          <w:b/>
          <w:sz w:val="24"/>
        </w:rPr>
        <w:t>（六）</w:t>
      </w:r>
      <w:bookmarkStart w:id="27" w:name="_Toc177870542"/>
      <w:r w:rsidRPr="00434236">
        <w:rPr>
          <w:rFonts w:ascii="宋体" w:hAnsi="宋体" w:hint="eastAsia"/>
          <w:b/>
          <w:sz w:val="24"/>
        </w:rPr>
        <w:t>特别说明</w:t>
      </w:r>
      <w:bookmarkEnd w:id="27"/>
    </w:p>
    <w:p w:rsidR="00597164" w:rsidRPr="00434236" w:rsidRDefault="00597164" w:rsidP="00901E2A">
      <w:pPr>
        <w:pStyle w:val="a7"/>
        <w:snapToGrid w:val="0"/>
        <w:spacing w:line="360" w:lineRule="auto"/>
        <w:ind w:firstLineChars="176" w:firstLine="422"/>
        <w:rPr>
          <w:rFonts w:hAnsi="宋体"/>
          <w:sz w:val="24"/>
        </w:rPr>
      </w:pPr>
      <w:r w:rsidRPr="00434236">
        <w:rPr>
          <w:rFonts w:hAnsi="宋体" w:hint="eastAsia"/>
          <w:sz w:val="24"/>
        </w:rPr>
        <w:t>★1.投标人投标所使用的资格、信誉、荣誉、业绩与企业认证必须为本企业所拥有。投标人投标所使用的采购项目实施人员可以为其控股公司的工作人员。</w:t>
      </w:r>
    </w:p>
    <w:p w:rsidR="00597164" w:rsidRPr="00434236" w:rsidRDefault="00597164" w:rsidP="00901E2A">
      <w:pPr>
        <w:pStyle w:val="a7"/>
        <w:snapToGrid w:val="0"/>
        <w:spacing w:line="360" w:lineRule="auto"/>
        <w:ind w:firstLineChars="176" w:firstLine="422"/>
        <w:rPr>
          <w:rFonts w:hAnsi="宋体"/>
          <w:sz w:val="24"/>
        </w:rPr>
      </w:pPr>
      <w:r w:rsidRPr="00434236">
        <w:rPr>
          <w:rFonts w:hAnsi="宋体" w:hint="eastAsia"/>
          <w:sz w:val="24"/>
        </w:rPr>
        <w:t>★2.投标人在投标活动中提供任何虚假材料或从事其他违法活动的,其投标无效，并报监管部门查处；中标后发现的,中标人须依照《中华人民共和国消费者权益保护法》第49条之规定双倍赔偿采</w:t>
      </w:r>
      <w:r w:rsidRPr="00434236">
        <w:rPr>
          <w:rFonts w:hAnsi="宋体" w:hint="eastAsia"/>
          <w:sz w:val="24"/>
        </w:rPr>
        <w:lastRenderedPageBreak/>
        <w:t>购人。且民事赔偿并不免除违法投标人的行政与刑事责任。</w:t>
      </w:r>
    </w:p>
    <w:p w:rsidR="00597164" w:rsidRPr="00434236" w:rsidRDefault="00597164" w:rsidP="00901E2A">
      <w:pPr>
        <w:pStyle w:val="a7"/>
        <w:snapToGrid w:val="0"/>
        <w:spacing w:line="360" w:lineRule="auto"/>
        <w:ind w:firstLineChars="176" w:firstLine="422"/>
        <w:rPr>
          <w:rFonts w:hAnsi="宋体"/>
          <w:sz w:val="24"/>
        </w:rPr>
      </w:pPr>
      <w:r w:rsidRPr="00434236">
        <w:rPr>
          <w:rFonts w:hAnsi="宋体" w:hint="eastAsia"/>
          <w:sz w:val="24"/>
        </w:rPr>
        <w:t>★3.投标人应仔细阅读招标文件的所有内容，按照招标文件的要求提交投标文件。投标文件应对招标文件的要求</w:t>
      </w:r>
      <w:proofErr w:type="gramStart"/>
      <w:r w:rsidRPr="00434236">
        <w:rPr>
          <w:rFonts w:hAnsi="宋体" w:hint="eastAsia"/>
          <w:sz w:val="24"/>
        </w:rPr>
        <w:t>作出</w:t>
      </w:r>
      <w:proofErr w:type="gramEnd"/>
      <w:r w:rsidRPr="00434236">
        <w:rPr>
          <w:rFonts w:hAnsi="宋体" w:hint="eastAsia"/>
          <w:sz w:val="24"/>
        </w:rPr>
        <w:t>实质性响应，并对所提供的全部资料的真实性承担法律责任。</w:t>
      </w:r>
      <w:bookmarkStart w:id="28" w:name="_Toc177870543"/>
    </w:p>
    <w:p w:rsidR="00597164" w:rsidRPr="00434236" w:rsidRDefault="002B47D2" w:rsidP="002B47D2">
      <w:pPr>
        <w:pStyle w:val="a7"/>
        <w:snapToGrid w:val="0"/>
        <w:spacing w:line="360" w:lineRule="auto"/>
        <w:ind w:firstLineChars="176" w:firstLine="424"/>
        <w:outlineLvl w:val="1"/>
        <w:rPr>
          <w:rFonts w:hAnsi="宋体"/>
          <w:b/>
          <w:bCs/>
          <w:sz w:val="24"/>
        </w:rPr>
      </w:pPr>
      <w:r w:rsidRPr="00434236">
        <w:rPr>
          <w:rFonts w:hAnsi="宋体" w:hint="eastAsia"/>
          <w:b/>
          <w:bCs/>
          <w:sz w:val="24"/>
        </w:rPr>
        <w:t>（七</w:t>
      </w:r>
      <w:r w:rsidR="00597164" w:rsidRPr="00434236">
        <w:rPr>
          <w:rFonts w:hAnsi="宋体" w:hint="eastAsia"/>
          <w:b/>
          <w:bCs/>
          <w:sz w:val="24"/>
        </w:rPr>
        <w:t>）质疑</w:t>
      </w:r>
      <w:bookmarkEnd w:id="28"/>
      <w:r w:rsidR="00597164" w:rsidRPr="00434236">
        <w:rPr>
          <w:rFonts w:hAnsi="宋体" w:hint="eastAsia"/>
          <w:b/>
          <w:bCs/>
          <w:sz w:val="24"/>
        </w:rPr>
        <w:t>和投诉</w:t>
      </w:r>
    </w:p>
    <w:p w:rsidR="00597164" w:rsidRPr="00434236" w:rsidRDefault="00597164" w:rsidP="00901E2A">
      <w:pPr>
        <w:pStyle w:val="a7"/>
        <w:snapToGrid w:val="0"/>
        <w:spacing w:line="360" w:lineRule="auto"/>
        <w:ind w:firstLineChars="176" w:firstLine="422"/>
        <w:rPr>
          <w:rFonts w:hAnsi="宋体"/>
          <w:sz w:val="24"/>
        </w:rPr>
      </w:pPr>
      <w:r w:rsidRPr="00434236">
        <w:rPr>
          <w:rFonts w:hAnsi="宋体" w:hint="eastAsia"/>
          <w:bCs/>
          <w:sz w:val="24"/>
        </w:rPr>
        <w:t>1.投标人认为招标过程和中标结果使自己的合法权益受到损害的，应当在知道或者应知其权益受到损害之日起七个工作日内，以书面形式向采购</w:t>
      </w:r>
      <w:r w:rsidR="004F7339" w:rsidRPr="00434236">
        <w:rPr>
          <w:rFonts w:hAnsi="宋体" w:hint="eastAsia"/>
          <w:bCs/>
          <w:sz w:val="24"/>
        </w:rPr>
        <w:t>人</w:t>
      </w:r>
      <w:r w:rsidRPr="00434236">
        <w:rPr>
          <w:rFonts w:hAnsi="宋体" w:hint="eastAsia"/>
          <w:bCs/>
          <w:sz w:val="24"/>
        </w:rPr>
        <w:t>提出质疑。</w:t>
      </w:r>
      <w:r w:rsidRPr="00434236">
        <w:rPr>
          <w:rFonts w:hAnsi="宋体" w:hint="eastAsia"/>
          <w:sz w:val="24"/>
        </w:rPr>
        <w:t>投标人对采购</w:t>
      </w:r>
      <w:r w:rsidR="004F7339" w:rsidRPr="00434236">
        <w:rPr>
          <w:rFonts w:hAnsi="宋体" w:hint="eastAsia"/>
          <w:sz w:val="24"/>
        </w:rPr>
        <w:t>人</w:t>
      </w:r>
      <w:r w:rsidRPr="00434236">
        <w:rPr>
          <w:rFonts w:hAnsi="宋体" w:hint="eastAsia"/>
          <w:sz w:val="24"/>
        </w:rPr>
        <w:t>的质疑答复不满意或者未在规定时间内</w:t>
      </w:r>
      <w:proofErr w:type="gramStart"/>
      <w:r w:rsidRPr="00434236">
        <w:rPr>
          <w:rFonts w:hAnsi="宋体" w:hint="eastAsia"/>
          <w:sz w:val="24"/>
        </w:rPr>
        <w:t>作出</w:t>
      </w:r>
      <w:proofErr w:type="gramEnd"/>
      <w:r w:rsidRPr="00434236">
        <w:rPr>
          <w:rFonts w:hAnsi="宋体" w:hint="eastAsia"/>
          <w:sz w:val="24"/>
        </w:rPr>
        <w:t>答复的，可以在答复期满后十五个工作日内向同级采购监管部门投诉。</w:t>
      </w:r>
    </w:p>
    <w:p w:rsidR="00597164" w:rsidRPr="00434236" w:rsidRDefault="00597164" w:rsidP="00901E2A">
      <w:pPr>
        <w:pStyle w:val="a7"/>
        <w:snapToGrid w:val="0"/>
        <w:spacing w:line="360" w:lineRule="auto"/>
        <w:ind w:firstLineChars="176" w:firstLine="422"/>
        <w:rPr>
          <w:rFonts w:hAnsi="宋体"/>
          <w:bCs/>
          <w:sz w:val="24"/>
        </w:rPr>
      </w:pPr>
      <w:r w:rsidRPr="00434236">
        <w:rPr>
          <w:rFonts w:hAnsi="宋体" w:hint="eastAsia"/>
          <w:bCs/>
          <w:sz w:val="24"/>
        </w:rPr>
        <w:t>2.</w:t>
      </w:r>
      <w:r w:rsidR="004F7339" w:rsidRPr="00434236">
        <w:rPr>
          <w:rFonts w:hAnsi="宋体" w:hint="eastAsia"/>
          <w:bCs/>
          <w:sz w:val="24"/>
        </w:rPr>
        <w:t>投标人认可采购人</w:t>
      </w:r>
      <w:r w:rsidRPr="00434236">
        <w:rPr>
          <w:rFonts w:hAnsi="宋体" w:hint="eastAsia"/>
          <w:bCs/>
          <w:sz w:val="24"/>
        </w:rPr>
        <w:t>在质疑答复程序中启用的调查和复评等程序，在该程序操作过程未明显违反法律禁止性规定时，不得提出</w:t>
      </w:r>
      <w:proofErr w:type="gramStart"/>
      <w:r w:rsidRPr="00434236">
        <w:rPr>
          <w:rFonts w:hAnsi="宋体" w:hint="eastAsia"/>
          <w:bCs/>
          <w:sz w:val="24"/>
        </w:rPr>
        <w:t>疑</w:t>
      </w:r>
      <w:proofErr w:type="gramEnd"/>
      <w:r w:rsidRPr="00434236">
        <w:rPr>
          <w:rFonts w:hAnsi="宋体" w:hint="eastAsia"/>
          <w:bCs/>
          <w:sz w:val="24"/>
        </w:rPr>
        <w:t>议；</w:t>
      </w:r>
    </w:p>
    <w:p w:rsidR="00597164" w:rsidRPr="00434236" w:rsidRDefault="00597164" w:rsidP="00901E2A">
      <w:pPr>
        <w:pStyle w:val="a7"/>
        <w:snapToGrid w:val="0"/>
        <w:spacing w:line="360" w:lineRule="auto"/>
        <w:ind w:firstLineChars="176" w:firstLine="422"/>
        <w:rPr>
          <w:rFonts w:hAnsi="宋体"/>
          <w:bCs/>
          <w:sz w:val="24"/>
        </w:rPr>
      </w:pPr>
      <w:r w:rsidRPr="00434236">
        <w:rPr>
          <w:rFonts w:hAnsi="宋体" w:hint="eastAsia"/>
          <w:bCs/>
          <w:sz w:val="24"/>
        </w:rPr>
        <w:t>3.质疑、投诉应当采用书面形式，质疑书、投诉书均应明确阐述招标文件、招标过程和中标结果中使自己合法权益受到损害的实质性内容，提供相关事实、依据和证据及其来源或线索，便于有关单位调查、答复和处理。</w:t>
      </w:r>
    </w:p>
    <w:p w:rsidR="00901E2A" w:rsidRPr="00434236" w:rsidRDefault="00901E2A" w:rsidP="002B47D2">
      <w:pPr>
        <w:pStyle w:val="a7"/>
        <w:snapToGrid w:val="0"/>
        <w:spacing w:line="360" w:lineRule="auto"/>
        <w:ind w:firstLineChars="181" w:firstLine="436"/>
        <w:outlineLvl w:val="1"/>
        <w:rPr>
          <w:rFonts w:hAnsi="宋体"/>
          <w:b/>
          <w:sz w:val="24"/>
        </w:rPr>
      </w:pPr>
      <w:bookmarkStart w:id="29" w:name="_Toc177870544"/>
      <w:r w:rsidRPr="00434236">
        <w:rPr>
          <w:rFonts w:hAnsi="宋体" w:hint="eastAsia"/>
          <w:b/>
          <w:sz w:val="24"/>
        </w:rPr>
        <w:t>二、招标文件</w:t>
      </w:r>
      <w:bookmarkEnd w:id="29"/>
    </w:p>
    <w:p w:rsidR="00901E2A" w:rsidRPr="00434236" w:rsidRDefault="00901E2A" w:rsidP="00901E2A">
      <w:pPr>
        <w:snapToGrid w:val="0"/>
        <w:spacing w:line="360" w:lineRule="auto"/>
        <w:ind w:firstLineChars="176" w:firstLine="424"/>
        <w:jc w:val="left"/>
        <w:rPr>
          <w:rFonts w:ascii="宋体" w:hAnsi="宋体"/>
          <w:b/>
          <w:sz w:val="24"/>
        </w:rPr>
      </w:pPr>
      <w:r w:rsidRPr="00434236">
        <w:rPr>
          <w:rFonts w:ascii="宋体" w:hAnsi="宋体" w:hint="eastAsia"/>
          <w:b/>
          <w:sz w:val="24"/>
        </w:rPr>
        <w:t>（一）招标文件的构成。本招标文件由以下部分组成：</w:t>
      </w:r>
    </w:p>
    <w:p w:rsidR="00901E2A" w:rsidRPr="00434236" w:rsidRDefault="00901E2A" w:rsidP="00901E2A">
      <w:pPr>
        <w:snapToGrid w:val="0"/>
        <w:spacing w:line="360" w:lineRule="auto"/>
        <w:ind w:firstLineChars="176" w:firstLine="422"/>
        <w:jc w:val="left"/>
        <w:rPr>
          <w:rFonts w:ascii="宋体" w:hAnsi="宋体"/>
          <w:sz w:val="24"/>
        </w:rPr>
      </w:pPr>
      <w:r w:rsidRPr="00434236">
        <w:rPr>
          <w:rFonts w:ascii="宋体" w:hAnsi="宋体" w:hint="eastAsia"/>
          <w:sz w:val="24"/>
        </w:rPr>
        <w:t>1.招标公告</w:t>
      </w:r>
    </w:p>
    <w:p w:rsidR="00901E2A" w:rsidRPr="00434236" w:rsidRDefault="00901E2A" w:rsidP="00901E2A">
      <w:pPr>
        <w:snapToGrid w:val="0"/>
        <w:spacing w:line="360" w:lineRule="auto"/>
        <w:ind w:firstLineChars="176" w:firstLine="422"/>
        <w:jc w:val="left"/>
        <w:rPr>
          <w:rFonts w:ascii="宋体" w:hAnsi="宋体"/>
          <w:sz w:val="24"/>
        </w:rPr>
      </w:pPr>
      <w:r w:rsidRPr="00434236">
        <w:rPr>
          <w:rFonts w:ascii="宋体" w:hAnsi="宋体" w:hint="eastAsia"/>
          <w:sz w:val="24"/>
        </w:rPr>
        <w:t>2.招标需求</w:t>
      </w:r>
    </w:p>
    <w:p w:rsidR="00901E2A" w:rsidRPr="00434236" w:rsidRDefault="00901E2A" w:rsidP="00901E2A">
      <w:pPr>
        <w:snapToGrid w:val="0"/>
        <w:spacing w:line="360" w:lineRule="auto"/>
        <w:ind w:firstLineChars="176" w:firstLine="422"/>
        <w:jc w:val="left"/>
        <w:rPr>
          <w:rFonts w:ascii="宋体" w:hAnsi="宋体"/>
          <w:sz w:val="24"/>
        </w:rPr>
      </w:pPr>
      <w:r w:rsidRPr="00434236">
        <w:rPr>
          <w:rFonts w:ascii="宋体" w:hAnsi="宋体" w:hint="eastAsia"/>
          <w:sz w:val="24"/>
        </w:rPr>
        <w:t>3.投标人须知</w:t>
      </w:r>
    </w:p>
    <w:p w:rsidR="00901E2A" w:rsidRPr="00434236" w:rsidRDefault="00901E2A" w:rsidP="00901E2A">
      <w:pPr>
        <w:snapToGrid w:val="0"/>
        <w:spacing w:line="360" w:lineRule="auto"/>
        <w:ind w:firstLineChars="176" w:firstLine="422"/>
        <w:jc w:val="left"/>
        <w:rPr>
          <w:rFonts w:ascii="宋体" w:hAnsi="宋体"/>
          <w:sz w:val="24"/>
        </w:rPr>
      </w:pPr>
      <w:r w:rsidRPr="00434236">
        <w:rPr>
          <w:rFonts w:ascii="宋体" w:hAnsi="宋体" w:hint="eastAsia"/>
          <w:sz w:val="24"/>
        </w:rPr>
        <w:t>4.评标办法及标准</w:t>
      </w:r>
    </w:p>
    <w:p w:rsidR="00901E2A" w:rsidRPr="00434236" w:rsidRDefault="00901E2A" w:rsidP="00901E2A">
      <w:pPr>
        <w:snapToGrid w:val="0"/>
        <w:spacing w:line="360" w:lineRule="auto"/>
        <w:ind w:firstLineChars="176" w:firstLine="422"/>
        <w:jc w:val="left"/>
        <w:rPr>
          <w:rFonts w:ascii="宋体" w:hAnsi="宋体"/>
          <w:sz w:val="24"/>
        </w:rPr>
      </w:pPr>
      <w:r w:rsidRPr="00434236">
        <w:rPr>
          <w:rFonts w:ascii="宋体" w:hAnsi="宋体" w:hint="eastAsia"/>
          <w:sz w:val="24"/>
        </w:rPr>
        <w:t>5.合同格式</w:t>
      </w:r>
    </w:p>
    <w:p w:rsidR="00901E2A" w:rsidRPr="00434236" w:rsidRDefault="00901E2A" w:rsidP="00901E2A">
      <w:pPr>
        <w:snapToGrid w:val="0"/>
        <w:spacing w:line="360" w:lineRule="auto"/>
        <w:ind w:firstLineChars="176" w:firstLine="422"/>
        <w:jc w:val="left"/>
        <w:rPr>
          <w:rFonts w:ascii="宋体" w:hAnsi="宋体"/>
          <w:sz w:val="24"/>
        </w:rPr>
      </w:pPr>
      <w:r w:rsidRPr="00434236">
        <w:rPr>
          <w:rFonts w:ascii="宋体" w:hAnsi="宋体" w:hint="eastAsia"/>
          <w:sz w:val="24"/>
        </w:rPr>
        <w:t>6.投标文件格式</w:t>
      </w:r>
    </w:p>
    <w:p w:rsidR="00901E2A" w:rsidRPr="00434236" w:rsidRDefault="00901E2A" w:rsidP="00901E2A">
      <w:pPr>
        <w:snapToGrid w:val="0"/>
        <w:spacing w:line="360" w:lineRule="auto"/>
        <w:ind w:firstLineChars="176" w:firstLine="424"/>
        <w:jc w:val="left"/>
        <w:rPr>
          <w:rFonts w:ascii="宋体" w:hAnsi="宋体"/>
          <w:b/>
          <w:sz w:val="24"/>
        </w:rPr>
      </w:pPr>
      <w:r w:rsidRPr="00434236">
        <w:rPr>
          <w:rFonts w:ascii="宋体" w:hAnsi="宋体" w:hint="eastAsia"/>
          <w:b/>
          <w:sz w:val="24"/>
        </w:rPr>
        <w:t>（二）投标人的风险</w:t>
      </w:r>
    </w:p>
    <w:p w:rsidR="00901E2A" w:rsidRPr="00434236" w:rsidRDefault="00901E2A" w:rsidP="00901E2A">
      <w:pPr>
        <w:snapToGrid w:val="0"/>
        <w:spacing w:line="360" w:lineRule="auto"/>
        <w:ind w:firstLineChars="176" w:firstLine="422"/>
        <w:jc w:val="left"/>
        <w:rPr>
          <w:rFonts w:ascii="宋体" w:hAnsi="宋体"/>
          <w:sz w:val="24"/>
        </w:rPr>
      </w:pPr>
      <w:r w:rsidRPr="00434236">
        <w:rPr>
          <w:rFonts w:ascii="宋体" w:hAnsi="宋体" w:hint="eastAsia"/>
          <w:sz w:val="24"/>
        </w:rPr>
        <w:t>投标人没有按照招标文件要求提供全部资料，或者投标人没有对招标文件在各方面者</w:t>
      </w:r>
      <w:proofErr w:type="gramStart"/>
      <w:r w:rsidRPr="00434236">
        <w:rPr>
          <w:rFonts w:ascii="宋体" w:hAnsi="宋体" w:hint="eastAsia"/>
          <w:sz w:val="24"/>
        </w:rPr>
        <w:t>作出</w:t>
      </w:r>
      <w:proofErr w:type="gramEnd"/>
      <w:r w:rsidRPr="00434236">
        <w:rPr>
          <w:rFonts w:ascii="宋体" w:hAnsi="宋体" w:hint="eastAsia"/>
          <w:sz w:val="24"/>
        </w:rPr>
        <w:t>实质性响应是投标人的风险，并可能导致其投标被拒绝。</w:t>
      </w:r>
    </w:p>
    <w:p w:rsidR="00901E2A" w:rsidRPr="00434236" w:rsidRDefault="00901E2A" w:rsidP="00901E2A">
      <w:pPr>
        <w:pStyle w:val="ab"/>
        <w:widowControl w:val="0"/>
        <w:tabs>
          <w:tab w:val="clear" w:pos="1275"/>
          <w:tab w:val="left" w:pos="980"/>
        </w:tabs>
        <w:snapToGrid w:val="0"/>
        <w:spacing w:afterLines="0" w:after="0" w:line="360" w:lineRule="auto"/>
        <w:ind w:left="0" w:firstLineChars="176" w:firstLine="424"/>
        <w:rPr>
          <w:rFonts w:ascii="宋体" w:hAnsi="宋体"/>
          <w:b/>
          <w:szCs w:val="24"/>
        </w:rPr>
      </w:pPr>
      <w:r w:rsidRPr="00434236">
        <w:rPr>
          <w:rFonts w:ascii="宋体" w:hAnsi="宋体" w:hint="eastAsia"/>
          <w:b/>
          <w:szCs w:val="24"/>
        </w:rPr>
        <w:t xml:space="preserve">（三）招标文件的澄清与修改 </w:t>
      </w:r>
    </w:p>
    <w:p w:rsidR="00901E2A" w:rsidRPr="00434236" w:rsidRDefault="00901E2A" w:rsidP="00901E2A">
      <w:pPr>
        <w:pStyle w:val="a7"/>
        <w:snapToGrid w:val="0"/>
        <w:spacing w:line="360" w:lineRule="auto"/>
        <w:ind w:firstLineChars="176" w:firstLine="422"/>
        <w:rPr>
          <w:rFonts w:hAnsi="宋体"/>
          <w:bCs/>
          <w:sz w:val="24"/>
        </w:rPr>
      </w:pPr>
      <w:r w:rsidRPr="00434236">
        <w:rPr>
          <w:rFonts w:hAnsi="宋体" w:hint="eastAsia"/>
          <w:bCs/>
          <w:sz w:val="24"/>
        </w:rPr>
        <w:t>1.投标人应认真阅读本招标文件，发现其中有误或有要求不合理的，投标人必须在</w:t>
      </w:r>
      <w:r w:rsidR="00EA23F2" w:rsidRPr="00434236">
        <w:rPr>
          <w:rFonts w:hAnsi="宋体" w:hint="eastAsia"/>
          <w:b/>
          <w:bCs/>
          <w:sz w:val="24"/>
        </w:rPr>
        <w:t>2014</w:t>
      </w:r>
      <w:r w:rsidRPr="00434236">
        <w:rPr>
          <w:rFonts w:hAnsi="宋体" w:hint="eastAsia"/>
          <w:b/>
          <w:bCs/>
          <w:sz w:val="24"/>
        </w:rPr>
        <w:t>年</w:t>
      </w:r>
      <w:r w:rsidR="00432F20" w:rsidRPr="00434236">
        <w:rPr>
          <w:rFonts w:hAnsi="宋体" w:hint="eastAsia"/>
          <w:b/>
          <w:bCs/>
          <w:sz w:val="24"/>
        </w:rPr>
        <w:t>12</w:t>
      </w:r>
      <w:r w:rsidRPr="00434236">
        <w:rPr>
          <w:rFonts w:hAnsi="宋体" w:hint="eastAsia"/>
          <w:b/>
          <w:bCs/>
          <w:sz w:val="24"/>
        </w:rPr>
        <w:t>月</w:t>
      </w:r>
      <w:r w:rsidR="000D3893">
        <w:rPr>
          <w:rFonts w:hAnsi="宋体" w:hint="eastAsia"/>
          <w:b/>
          <w:bCs/>
          <w:sz w:val="24"/>
        </w:rPr>
        <w:t>17</w:t>
      </w:r>
      <w:r w:rsidRPr="00434236">
        <w:rPr>
          <w:rFonts w:hAnsi="宋体" w:hint="eastAsia"/>
          <w:b/>
          <w:bCs/>
          <w:sz w:val="24"/>
        </w:rPr>
        <w:t>日</w:t>
      </w:r>
      <w:r w:rsidR="000D3893">
        <w:rPr>
          <w:rFonts w:hAnsi="宋体" w:hint="eastAsia"/>
          <w:b/>
          <w:bCs/>
          <w:sz w:val="24"/>
        </w:rPr>
        <w:t>16</w:t>
      </w:r>
      <w:r w:rsidRPr="00434236">
        <w:rPr>
          <w:rFonts w:hAnsi="宋体" w:hint="eastAsia"/>
          <w:b/>
          <w:bCs/>
          <w:sz w:val="24"/>
        </w:rPr>
        <w:t>时</w:t>
      </w:r>
      <w:r w:rsidRPr="00434236">
        <w:rPr>
          <w:rFonts w:hAnsi="宋体" w:hint="eastAsia"/>
          <w:bCs/>
          <w:sz w:val="24"/>
        </w:rPr>
        <w:t>前以书面形式要求采购人澄清。</w:t>
      </w:r>
    </w:p>
    <w:p w:rsidR="00901E2A" w:rsidRPr="00434236" w:rsidRDefault="00901E2A" w:rsidP="00901E2A">
      <w:pPr>
        <w:pStyle w:val="a7"/>
        <w:snapToGrid w:val="0"/>
        <w:spacing w:line="360" w:lineRule="auto"/>
        <w:ind w:firstLineChars="176" w:firstLine="424"/>
        <w:rPr>
          <w:rFonts w:hAnsi="宋体"/>
          <w:sz w:val="24"/>
        </w:rPr>
      </w:pPr>
      <w:r w:rsidRPr="00434236">
        <w:rPr>
          <w:rFonts w:hAnsi="宋体" w:hint="eastAsia"/>
          <w:b/>
          <w:sz w:val="24"/>
        </w:rPr>
        <w:t>2.</w:t>
      </w:r>
      <w:r w:rsidR="004F7339" w:rsidRPr="00434236">
        <w:rPr>
          <w:rFonts w:hAnsi="宋体" w:hint="eastAsia"/>
          <w:b/>
          <w:sz w:val="24"/>
        </w:rPr>
        <w:t>采购人</w:t>
      </w:r>
      <w:r w:rsidRPr="00434236">
        <w:rPr>
          <w:rFonts w:hAnsi="宋体" w:hint="eastAsia"/>
          <w:b/>
          <w:sz w:val="24"/>
        </w:rPr>
        <w:t>对已发出的招标文件进行必要澄清、答复、修改或补充的，将在招标文件要求提交投标文件截止时间7日前，在</w:t>
      </w:r>
      <w:r w:rsidR="004F7339" w:rsidRPr="00434236">
        <w:rPr>
          <w:rFonts w:hAnsi="宋体" w:hint="eastAsia"/>
          <w:b/>
          <w:sz w:val="24"/>
        </w:rPr>
        <w:t>浙江工商大学杭州商学院（http://hsy.zjgsu.edu.cn）</w:t>
      </w:r>
      <w:r w:rsidRPr="00434236">
        <w:rPr>
          <w:rFonts w:hAnsi="宋体" w:hint="eastAsia"/>
          <w:b/>
          <w:sz w:val="24"/>
        </w:rPr>
        <w:t>上发布更正公告，请投标人自行到网上查看和下载，投标人因漏看带来的后果由投标人自行承担</w:t>
      </w:r>
      <w:r w:rsidRPr="00434236">
        <w:rPr>
          <w:rFonts w:hAnsi="宋体" w:hint="eastAsia"/>
          <w:sz w:val="24"/>
        </w:rPr>
        <w:t>。</w:t>
      </w:r>
    </w:p>
    <w:p w:rsidR="00901E2A" w:rsidRPr="00434236" w:rsidRDefault="00901E2A" w:rsidP="00901E2A">
      <w:pPr>
        <w:pStyle w:val="a7"/>
        <w:snapToGrid w:val="0"/>
        <w:spacing w:line="360" w:lineRule="auto"/>
        <w:ind w:firstLineChars="176" w:firstLine="422"/>
        <w:rPr>
          <w:rFonts w:hAnsi="宋体"/>
          <w:sz w:val="24"/>
        </w:rPr>
      </w:pPr>
      <w:r w:rsidRPr="00434236">
        <w:rPr>
          <w:rFonts w:hAnsi="宋体" w:hint="eastAsia"/>
          <w:sz w:val="24"/>
        </w:rPr>
        <w:t>3.招标文件澄清、答复、修改、补充的内容为招标文件的组成部分。当招标文件与招标文件的答复、澄清、修改、补充通知就同一内容的表述不一致时，以最后发出的文件为准。</w:t>
      </w:r>
    </w:p>
    <w:p w:rsidR="00901E2A" w:rsidRPr="00434236" w:rsidRDefault="00901E2A" w:rsidP="00901E2A">
      <w:pPr>
        <w:pStyle w:val="a7"/>
        <w:snapToGrid w:val="0"/>
        <w:spacing w:line="360" w:lineRule="auto"/>
        <w:ind w:firstLineChars="176" w:firstLine="422"/>
        <w:rPr>
          <w:rFonts w:hAnsi="宋体"/>
          <w:sz w:val="24"/>
        </w:rPr>
      </w:pPr>
      <w:r w:rsidRPr="00434236">
        <w:rPr>
          <w:rFonts w:hAnsi="宋体" w:hint="eastAsia"/>
          <w:sz w:val="24"/>
        </w:rPr>
        <w:t>4.</w:t>
      </w:r>
      <w:r w:rsidR="004F7339" w:rsidRPr="00434236">
        <w:rPr>
          <w:rFonts w:hAnsi="宋体" w:hint="eastAsia"/>
          <w:sz w:val="24"/>
        </w:rPr>
        <w:t>招标文件的澄清、答复、修改或补充都应该通过采购人</w:t>
      </w:r>
      <w:r w:rsidRPr="00434236">
        <w:rPr>
          <w:rFonts w:hAnsi="宋体" w:hint="eastAsia"/>
          <w:sz w:val="24"/>
        </w:rPr>
        <w:t>以法定形式发布。</w:t>
      </w:r>
    </w:p>
    <w:p w:rsidR="0002328E" w:rsidRPr="00434236" w:rsidRDefault="0002328E" w:rsidP="00901E2A">
      <w:pPr>
        <w:pStyle w:val="a7"/>
        <w:snapToGrid w:val="0"/>
        <w:spacing w:line="360" w:lineRule="auto"/>
        <w:ind w:firstLineChars="176" w:firstLine="422"/>
        <w:rPr>
          <w:rFonts w:hAnsi="宋体"/>
          <w:sz w:val="24"/>
        </w:rPr>
      </w:pPr>
    </w:p>
    <w:p w:rsidR="00DB3459" w:rsidRPr="00434236" w:rsidRDefault="00DB3459" w:rsidP="00DB3459">
      <w:pPr>
        <w:pStyle w:val="a7"/>
        <w:snapToGrid w:val="0"/>
        <w:spacing w:line="360" w:lineRule="auto"/>
        <w:ind w:firstLineChars="176" w:firstLine="424"/>
        <w:outlineLvl w:val="1"/>
        <w:rPr>
          <w:rFonts w:hAnsi="宋体"/>
          <w:b/>
          <w:sz w:val="24"/>
        </w:rPr>
      </w:pPr>
      <w:bookmarkStart w:id="30" w:name="_Toc177870545"/>
      <w:r w:rsidRPr="00434236">
        <w:rPr>
          <w:rFonts w:hAnsi="宋体" w:hint="eastAsia"/>
          <w:b/>
          <w:sz w:val="24"/>
        </w:rPr>
        <w:lastRenderedPageBreak/>
        <w:t>三、投标文件</w:t>
      </w:r>
      <w:bookmarkEnd w:id="30"/>
      <w:r w:rsidRPr="00434236">
        <w:rPr>
          <w:rFonts w:hAnsi="宋体" w:hint="eastAsia"/>
          <w:b/>
          <w:sz w:val="24"/>
        </w:rPr>
        <w:t>的编制</w:t>
      </w:r>
    </w:p>
    <w:p w:rsidR="00DB3459" w:rsidRPr="00434236" w:rsidRDefault="00DB3459" w:rsidP="00350192">
      <w:pPr>
        <w:snapToGrid w:val="0"/>
        <w:spacing w:line="360" w:lineRule="auto"/>
        <w:ind w:firstLineChars="176" w:firstLine="424"/>
        <w:jc w:val="left"/>
        <w:outlineLvl w:val="1"/>
        <w:rPr>
          <w:rFonts w:ascii="宋体" w:hAnsi="宋体"/>
          <w:b/>
          <w:sz w:val="24"/>
        </w:rPr>
      </w:pPr>
      <w:bookmarkStart w:id="31" w:name="_Toc177824876"/>
      <w:bookmarkStart w:id="32" w:name="_Toc177824943"/>
      <w:bookmarkStart w:id="33" w:name="_Toc177825124"/>
      <w:bookmarkStart w:id="34" w:name="_Toc177870546"/>
      <w:r w:rsidRPr="00434236">
        <w:rPr>
          <w:rFonts w:ascii="宋体" w:hAnsi="宋体" w:hint="eastAsia"/>
          <w:b/>
          <w:sz w:val="24"/>
        </w:rPr>
        <w:t>（一）投标文件的组成</w:t>
      </w:r>
      <w:bookmarkEnd w:id="31"/>
      <w:bookmarkEnd w:id="32"/>
      <w:bookmarkEnd w:id="33"/>
      <w:bookmarkEnd w:id="34"/>
    </w:p>
    <w:p w:rsidR="00DB3459" w:rsidRPr="00434236" w:rsidRDefault="00DB3459" w:rsidP="00DB3459">
      <w:pPr>
        <w:snapToGrid w:val="0"/>
        <w:spacing w:line="360" w:lineRule="auto"/>
        <w:ind w:firstLineChars="176" w:firstLine="422"/>
        <w:jc w:val="left"/>
        <w:rPr>
          <w:rFonts w:ascii="宋体" w:hAnsi="宋体"/>
          <w:sz w:val="24"/>
        </w:rPr>
      </w:pPr>
      <w:r w:rsidRPr="00434236">
        <w:rPr>
          <w:rFonts w:ascii="宋体" w:hAnsi="宋体" w:hint="eastAsia"/>
          <w:sz w:val="24"/>
        </w:rPr>
        <w:t>投标文件由</w:t>
      </w:r>
      <w:r w:rsidRPr="00434236">
        <w:rPr>
          <w:rFonts w:ascii="宋体" w:hAnsi="宋体" w:hint="eastAsia"/>
          <w:b/>
          <w:sz w:val="24"/>
        </w:rPr>
        <w:t>资信文件、技术及商务文件、报价文件</w:t>
      </w:r>
      <w:r w:rsidRPr="00434236">
        <w:rPr>
          <w:rFonts w:ascii="宋体" w:hAnsi="宋体" w:hint="eastAsia"/>
          <w:bCs/>
          <w:sz w:val="24"/>
        </w:rPr>
        <w:t>三部分组成</w:t>
      </w:r>
      <w:r w:rsidRPr="00434236">
        <w:rPr>
          <w:rFonts w:ascii="宋体" w:hAnsi="宋体" w:hint="eastAsia"/>
          <w:sz w:val="24"/>
        </w:rPr>
        <w:t>：</w:t>
      </w:r>
    </w:p>
    <w:p w:rsidR="00DB3459" w:rsidRPr="00434236" w:rsidRDefault="00DB3459" w:rsidP="00DB3459">
      <w:pPr>
        <w:snapToGrid w:val="0"/>
        <w:spacing w:line="360" w:lineRule="auto"/>
        <w:ind w:firstLineChars="176" w:firstLine="424"/>
        <w:jc w:val="left"/>
        <w:rPr>
          <w:rFonts w:ascii="宋体" w:hAnsi="宋体"/>
          <w:b/>
          <w:sz w:val="24"/>
        </w:rPr>
      </w:pPr>
      <w:r w:rsidRPr="00434236">
        <w:rPr>
          <w:rFonts w:ascii="宋体" w:hAnsi="宋体" w:hint="eastAsia"/>
          <w:b/>
          <w:sz w:val="24"/>
        </w:rPr>
        <w:t>1.</w:t>
      </w:r>
      <w:r w:rsidR="000D3282" w:rsidRPr="00434236">
        <w:rPr>
          <w:rFonts w:ascii="宋体" w:hAnsi="宋体" w:hint="eastAsia"/>
          <w:b/>
          <w:sz w:val="24"/>
        </w:rPr>
        <w:t>资信文件</w:t>
      </w:r>
    </w:p>
    <w:p w:rsidR="00DB3459" w:rsidRPr="00434236" w:rsidRDefault="00DB3459" w:rsidP="00DB3459">
      <w:pPr>
        <w:snapToGrid w:val="0"/>
        <w:spacing w:line="360" w:lineRule="auto"/>
        <w:ind w:firstLineChars="176" w:firstLine="422"/>
        <w:rPr>
          <w:rFonts w:ascii="宋体" w:hAnsi="宋体"/>
          <w:sz w:val="24"/>
        </w:rPr>
      </w:pPr>
      <w:r w:rsidRPr="00434236">
        <w:rPr>
          <w:rFonts w:ascii="宋体" w:hAnsi="宋体" w:hint="eastAsia"/>
          <w:sz w:val="24"/>
        </w:rPr>
        <w:t>（1）营业执照副本、税务登记证复印件；</w:t>
      </w:r>
    </w:p>
    <w:p w:rsidR="00DB3459" w:rsidRPr="00434236" w:rsidRDefault="00DB3459" w:rsidP="00DB3459">
      <w:pPr>
        <w:snapToGrid w:val="0"/>
        <w:spacing w:line="360" w:lineRule="auto"/>
        <w:ind w:firstLineChars="176" w:firstLine="422"/>
        <w:rPr>
          <w:rFonts w:ascii="宋体" w:hAnsi="宋体"/>
          <w:b/>
          <w:sz w:val="24"/>
        </w:rPr>
      </w:pPr>
      <w:r w:rsidRPr="00434236">
        <w:rPr>
          <w:rFonts w:ascii="宋体" w:hAnsi="宋体" w:hint="eastAsia"/>
          <w:sz w:val="24"/>
        </w:rPr>
        <w:t>（2）法定代表人授权委托书；</w:t>
      </w:r>
      <w:r w:rsidRPr="00434236">
        <w:rPr>
          <w:rFonts w:ascii="宋体" w:hAnsi="宋体" w:hint="eastAsia"/>
          <w:b/>
          <w:sz w:val="24"/>
        </w:rPr>
        <w:t xml:space="preserve"> </w:t>
      </w:r>
    </w:p>
    <w:p w:rsidR="00DB3459" w:rsidRPr="00434236" w:rsidRDefault="00DB3459" w:rsidP="00DB3459">
      <w:pPr>
        <w:snapToGrid w:val="0"/>
        <w:spacing w:line="360" w:lineRule="auto"/>
        <w:ind w:firstLineChars="176" w:firstLine="422"/>
        <w:rPr>
          <w:rFonts w:ascii="宋体" w:hAnsi="宋体"/>
          <w:sz w:val="24"/>
        </w:rPr>
      </w:pPr>
      <w:r w:rsidRPr="00434236">
        <w:rPr>
          <w:rFonts w:ascii="宋体" w:hAnsi="宋体" w:hint="eastAsia"/>
          <w:sz w:val="24"/>
        </w:rPr>
        <w:t>（3）投标人</w:t>
      </w:r>
      <w:r w:rsidR="00E8452E">
        <w:rPr>
          <w:rFonts w:ascii="宋体" w:hAnsi="宋体" w:hint="eastAsia"/>
          <w:sz w:val="24"/>
        </w:rPr>
        <w:t>近两</w:t>
      </w:r>
      <w:r w:rsidRPr="00434236">
        <w:rPr>
          <w:rFonts w:ascii="宋体" w:hAnsi="宋体" w:hint="eastAsia"/>
          <w:sz w:val="24"/>
        </w:rPr>
        <w:t>年以来的财务状况；</w:t>
      </w:r>
    </w:p>
    <w:p w:rsidR="00DB3459" w:rsidRPr="00434236" w:rsidRDefault="00DB3459" w:rsidP="00DB3459">
      <w:pPr>
        <w:snapToGrid w:val="0"/>
        <w:spacing w:line="360" w:lineRule="auto"/>
        <w:ind w:firstLineChars="176" w:firstLine="422"/>
        <w:rPr>
          <w:rFonts w:ascii="宋体" w:hAnsi="宋体"/>
          <w:sz w:val="24"/>
        </w:rPr>
      </w:pPr>
      <w:r w:rsidRPr="00434236">
        <w:rPr>
          <w:rFonts w:ascii="宋体" w:hAnsi="宋体" w:hint="eastAsia"/>
          <w:sz w:val="24"/>
        </w:rPr>
        <w:t>（4）类似项目的业绩资料；</w:t>
      </w:r>
    </w:p>
    <w:p w:rsidR="00DB3459" w:rsidRPr="00434236" w:rsidRDefault="00DB3459" w:rsidP="00DB3459">
      <w:pPr>
        <w:snapToGrid w:val="0"/>
        <w:spacing w:line="360" w:lineRule="auto"/>
        <w:ind w:firstLineChars="176" w:firstLine="422"/>
        <w:rPr>
          <w:rFonts w:ascii="宋体" w:hAnsi="宋体"/>
          <w:b/>
          <w:sz w:val="24"/>
        </w:rPr>
      </w:pPr>
      <w:r w:rsidRPr="00434236">
        <w:rPr>
          <w:rFonts w:ascii="宋体" w:hAnsi="宋体" w:hint="eastAsia"/>
          <w:sz w:val="24"/>
        </w:rPr>
        <w:t>（5）投标人的基本情况介绍及合格投标人资格证明文件；</w:t>
      </w:r>
    </w:p>
    <w:p w:rsidR="00DB3459" w:rsidRPr="00434236" w:rsidRDefault="00DB3459" w:rsidP="00DB3459">
      <w:pPr>
        <w:snapToGrid w:val="0"/>
        <w:spacing w:line="360" w:lineRule="auto"/>
        <w:ind w:firstLineChars="176" w:firstLine="422"/>
        <w:rPr>
          <w:rFonts w:ascii="宋体" w:hAnsi="宋体"/>
          <w:sz w:val="24"/>
        </w:rPr>
      </w:pPr>
      <w:r w:rsidRPr="00434236">
        <w:rPr>
          <w:rFonts w:ascii="宋体" w:hAnsi="宋体" w:hint="eastAsia"/>
          <w:sz w:val="24"/>
        </w:rPr>
        <w:t>（6）质量管理、环境管理、安全管理体系认证证书复印件；（如有）</w:t>
      </w:r>
    </w:p>
    <w:p w:rsidR="00DB3459" w:rsidRPr="00434236" w:rsidRDefault="00DB3459" w:rsidP="00DB3459">
      <w:pPr>
        <w:snapToGrid w:val="0"/>
        <w:spacing w:line="360" w:lineRule="auto"/>
        <w:ind w:firstLineChars="176" w:firstLine="422"/>
        <w:rPr>
          <w:rFonts w:ascii="宋体" w:hAnsi="宋体"/>
          <w:sz w:val="24"/>
        </w:rPr>
      </w:pPr>
      <w:r w:rsidRPr="00434236">
        <w:rPr>
          <w:rFonts w:ascii="宋体" w:hAnsi="宋体" w:hint="eastAsia"/>
          <w:sz w:val="24"/>
        </w:rPr>
        <w:t>（7）</w:t>
      </w:r>
      <w:r w:rsidRPr="00434236">
        <w:rPr>
          <w:rFonts w:ascii="仿宋_GB2312" w:hAnsi="宋体" w:hint="eastAsia"/>
          <w:sz w:val="24"/>
        </w:rPr>
        <w:t>自主创新、节能环保等方面的资质证书；</w:t>
      </w:r>
      <w:r w:rsidRPr="00434236">
        <w:rPr>
          <w:rFonts w:ascii="宋体" w:hAnsi="宋体" w:hint="eastAsia"/>
          <w:sz w:val="24"/>
        </w:rPr>
        <w:t>（如有）</w:t>
      </w:r>
    </w:p>
    <w:p w:rsidR="00DB3459" w:rsidRPr="00434236" w:rsidRDefault="00DB3459" w:rsidP="00DB3459">
      <w:pPr>
        <w:snapToGrid w:val="0"/>
        <w:spacing w:line="360" w:lineRule="auto"/>
        <w:ind w:firstLineChars="176" w:firstLine="422"/>
        <w:rPr>
          <w:rFonts w:ascii="宋体" w:hAnsi="宋体"/>
          <w:sz w:val="24"/>
        </w:rPr>
      </w:pPr>
      <w:r w:rsidRPr="00434236">
        <w:rPr>
          <w:rFonts w:ascii="宋体" w:hAnsi="宋体" w:hint="eastAsia"/>
          <w:sz w:val="24"/>
        </w:rPr>
        <w:t>（8）投标人需要说明的其他文件等。（如评分页码对应表等）</w:t>
      </w:r>
    </w:p>
    <w:p w:rsidR="00DB3459" w:rsidRPr="00434236" w:rsidRDefault="00DB3459" w:rsidP="00DB3459">
      <w:pPr>
        <w:snapToGrid w:val="0"/>
        <w:spacing w:line="360" w:lineRule="auto"/>
        <w:ind w:firstLineChars="176" w:firstLine="424"/>
        <w:jc w:val="left"/>
        <w:rPr>
          <w:rFonts w:ascii="宋体" w:hAnsi="宋体"/>
          <w:b/>
          <w:sz w:val="24"/>
        </w:rPr>
      </w:pPr>
      <w:r w:rsidRPr="00434236">
        <w:rPr>
          <w:rFonts w:ascii="宋体" w:hAnsi="宋体" w:hint="eastAsia"/>
          <w:b/>
          <w:sz w:val="24"/>
        </w:rPr>
        <w:t>2.技术及商务文件</w:t>
      </w:r>
    </w:p>
    <w:p w:rsidR="00DB3459" w:rsidRPr="00434236" w:rsidRDefault="00DB3459" w:rsidP="00350192">
      <w:pPr>
        <w:snapToGrid w:val="0"/>
        <w:spacing w:line="360" w:lineRule="auto"/>
        <w:ind w:firstLineChars="176" w:firstLine="422"/>
        <w:jc w:val="left"/>
        <w:rPr>
          <w:sz w:val="24"/>
        </w:rPr>
      </w:pPr>
      <w:r w:rsidRPr="00434236">
        <w:rPr>
          <w:rFonts w:hAnsi="宋体"/>
          <w:sz w:val="24"/>
        </w:rPr>
        <w:t>（</w:t>
      </w:r>
      <w:r w:rsidRPr="00434236">
        <w:rPr>
          <w:sz w:val="24"/>
        </w:rPr>
        <w:t>1</w:t>
      </w:r>
      <w:r w:rsidRPr="00434236">
        <w:rPr>
          <w:rFonts w:hAnsi="宋体"/>
          <w:sz w:val="24"/>
        </w:rPr>
        <w:t>）对本项目系统总体要求的理解。包括：功能说明、性能指标及设备选型说明（质量、性能、价格、外观、体积等方面进行比较和选择的理由和过程）；</w:t>
      </w:r>
    </w:p>
    <w:p w:rsidR="00DB3459" w:rsidRPr="00434236" w:rsidRDefault="00DB3459" w:rsidP="00350192">
      <w:pPr>
        <w:snapToGrid w:val="0"/>
        <w:spacing w:line="360" w:lineRule="auto"/>
        <w:ind w:firstLineChars="176" w:firstLine="422"/>
        <w:jc w:val="left"/>
        <w:rPr>
          <w:sz w:val="24"/>
        </w:rPr>
      </w:pPr>
      <w:r w:rsidRPr="00434236">
        <w:rPr>
          <w:rFonts w:hAnsi="宋体"/>
          <w:sz w:val="24"/>
        </w:rPr>
        <w:t>（</w:t>
      </w:r>
      <w:r w:rsidRPr="00434236">
        <w:rPr>
          <w:sz w:val="24"/>
        </w:rPr>
        <w:t>2</w:t>
      </w:r>
      <w:r w:rsidRPr="00434236">
        <w:rPr>
          <w:rFonts w:hAnsi="宋体"/>
          <w:sz w:val="24"/>
        </w:rPr>
        <w:t>）投标单位拥有主要装备和检测设施的情况和现状；</w:t>
      </w:r>
    </w:p>
    <w:p w:rsidR="00DB3459" w:rsidRPr="00434236" w:rsidRDefault="00DB3459" w:rsidP="00350192">
      <w:pPr>
        <w:snapToGrid w:val="0"/>
        <w:spacing w:line="360" w:lineRule="auto"/>
        <w:ind w:firstLineChars="176" w:firstLine="422"/>
        <w:jc w:val="left"/>
        <w:rPr>
          <w:sz w:val="24"/>
        </w:rPr>
      </w:pPr>
      <w:r w:rsidRPr="00434236">
        <w:rPr>
          <w:rFonts w:hAnsi="宋体"/>
          <w:sz w:val="24"/>
        </w:rPr>
        <w:t>（</w:t>
      </w:r>
      <w:r w:rsidRPr="00434236">
        <w:rPr>
          <w:sz w:val="24"/>
        </w:rPr>
        <w:t>3</w:t>
      </w:r>
      <w:r w:rsidRPr="00434236">
        <w:rPr>
          <w:rFonts w:hAnsi="宋体"/>
          <w:sz w:val="24"/>
        </w:rPr>
        <w:t>）</w:t>
      </w:r>
      <w:r w:rsidRPr="00434236">
        <w:rPr>
          <w:sz w:val="24"/>
        </w:rPr>
        <w:t>投标单位现有经营场地、服务机构等情况资料；</w:t>
      </w:r>
      <w:proofErr w:type="gramStart"/>
      <w:r w:rsidRPr="00434236">
        <w:rPr>
          <w:rFonts w:hint="eastAsia"/>
          <w:sz w:val="24"/>
        </w:rPr>
        <w:t>驻项目</w:t>
      </w:r>
      <w:proofErr w:type="gramEnd"/>
      <w:r w:rsidRPr="00434236">
        <w:rPr>
          <w:rFonts w:hint="eastAsia"/>
          <w:sz w:val="24"/>
        </w:rPr>
        <w:t>现场的工程技术、管理人员；</w:t>
      </w:r>
    </w:p>
    <w:p w:rsidR="00DB3459" w:rsidRPr="00434236" w:rsidRDefault="00DB3459" w:rsidP="00350192">
      <w:pPr>
        <w:snapToGrid w:val="0"/>
        <w:spacing w:line="360" w:lineRule="auto"/>
        <w:ind w:firstLineChars="176" w:firstLine="422"/>
        <w:jc w:val="left"/>
        <w:rPr>
          <w:sz w:val="24"/>
        </w:rPr>
      </w:pPr>
      <w:r w:rsidRPr="00434236">
        <w:rPr>
          <w:rFonts w:hAnsi="宋体"/>
          <w:sz w:val="24"/>
        </w:rPr>
        <w:t>（</w:t>
      </w:r>
      <w:r w:rsidRPr="00434236">
        <w:rPr>
          <w:rFonts w:hint="eastAsia"/>
          <w:sz w:val="24"/>
        </w:rPr>
        <w:t>4</w:t>
      </w:r>
      <w:r w:rsidRPr="00434236">
        <w:rPr>
          <w:rFonts w:hAnsi="宋体"/>
          <w:sz w:val="24"/>
        </w:rPr>
        <w:t>）设备</w:t>
      </w:r>
      <w:r w:rsidRPr="00434236">
        <w:rPr>
          <w:rFonts w:hAnsi="宋体" w:hint="eastAsia"/>
          <w:sz w:val="24"/>
        </w:rPr>
        <w:t>基本</w:t>
      </w:r>
      <w:r w:rsidRPr="00434236">
        <w:rPr>
          <w:rFonts w:hAnsi="宋体"/>
          <w:sz w:val="24"/>
        </w:rPr>
        <w:t>配置</w:t>
      </w:r>
      <w:r w:rsidRPr="00434236">
        <w:rPr>
          <w:rFonts w:hAnsi="宋体" w:hint="eastAsia"/>
          <w:sz w:val="24"/>
        </w:rPr>
        <w:t>表</w:t>
      </w:r>
      <w:r w:rsidRPr="00434236">
        <w:rPr>
          <w:rFonts w:hAnsi="宋体"/>
          <w:sz w:val="24"/>
        </w:rPr>
        <w:t>；</w:t>
      </w:r>
      <w:r w:rsidRPr="00434236">
        <w:rPr>
          <w:rFonts w:hAnsi="宋体" w:hint="eastAsia"/>
          <w:sz w:val="24"/>
        </w:rPr>
        <w:t>（</w:t>
      </w:r>
      <w:bookmarkStart w:id="35" w:name="OLE_LINK6"/>
      <w:bookmarkStart w:id="36" w:name="OLE_LINK7"/>
      <w:r w:rsidRPr="00434236">
        <w:rPr>
          <w:rFonts w:hAnsi="宋体" w:hint="eastAsia"/>
          <w:sz w:val="24"/>
        </w:rPr>
        <w:t>格式见附件</w:t>
      </w:r>
      <w:bookmarkEnd w:id="35"/>
      <w:bookmarkEnd w:id="36"/>
      <w:r w:rsidRPr="00434236">
        <w:rPr>
          <w:rFonts w:hAnsi="宋体" w:hint="eastAsia"/>
          <w:sz w:val="24"/>
        </w:rPr>
        <w:t>）</w:t>
      </w:r>
    </w:p>
    <w:p w:rsidR="00DB3459" w:rsidRPr="00434236" w:rsidRDefault="00DB3459" w:rsidP="00350192">
      <w:pPr>
        <w:snapToGrid w:val="0"/>
        <w:spacing w:line="360" w:lineRule="auto"/>
        <w:ind w:firstLineChars="176" w:firstLine="422"/>
        <w:jc w:val="left"/>
        <w:rPr>
          <w:sz w:val="24"/>
        </w:rPr>
      </w:pPr>
      <w:r w:rsidRPr="00434236">
        <w:rPr>
          <w:rFonts w:hAnsi="宋体"/>
          <w:sz w:val="24"/>
        </w:rPr>
        <w:t>（</w:t>
      </w:r>
      <w:r w:rsidRPr="00434236">
        <w:rPr>
          <w:rFonts w:hint="eastAsia"/>
          <w:sz w:val="24"/>
        </w:rPr>
        <w:t>5</w:t>
      </w:r>
      <w:r w:rsidRPr="00434236">
        <w:rPr>
          <w:rFonts w:hAnsi="宋体"/>
          <w:sz w:val="24"/>
        </w:rPr>
        <w:t>）</w:t>
      </w:r>
      <w:r w:rsidRPr="00434236">
        <w:rPr>
          <w:rFonts w:hAnsi="宋体" w:hint="eastAsia"/>
          <w:sz w:val="24"/>
        </w:rPr>
        <w:t>投标产品的技术参数、功能介绍及</w:t>
      </w:r>
      <w:r w:rsidRPr="00434236">
        <w:rPr>
          <w:rFonts w:hAnsi="宋体"/>
          <w:sz w:val="24"/>
        </w:rPr>
        <w:t>技术条款对照表</w:t>
      </w:r>
      <w:r w:rsidR="002E5F1D" w:rsidRPr="00434236">
        <w:rPr>
          <w:rFonts w:hAnsi="宋体" w:hint="eastAsia"/>
          <w:sz w:val="24"/>
        </w:rPr>
        <w:t>（格式见附件）</w:t>
      </w:r>
      <w:r w:rsidRPr="00434236">
        <w:rPr>
          <w:rFonts w:hAnsi="宋体"/>
          <w:sz w:val="24"/>
        </w:rPr>
        <w:t>；</w:t>
      </w:r>
    </w:p>
    <w:p w:rsidR="00DB3459" w:rsidRPr="00434236" w:rsidRDefault="00DB3459" w:rsidP="00350192">
      <w:pPr>
        <w:snapToGrid w:val="0"/>
        <w:spacing w:line="360" w:lineRule="auto"/>
        <w:ind w:firstLineChars="176" w:firstLine="422"/>
        <w:jc w:val="left"/>
        <w:rPr>
          <w:sz w:val="24"/>
        </w:rPr>
      </w:pPr>
      <w:r w:rsidRPr="00434236">
        <w:rPr>
          <w:rFonts w:hAnsi="宋体"/>
          <w:sz w:val="24"/>
        </w:rPr>
        <w:t>（</w:t>
      </w:r>
      <w:r w:rsidRPr="00434236">
        <w:rPr>
          <w:rFonts w:hint="eastAsia"/>
          <w:sz w:val="24"/>
        </w:rPr>
        <w:t>6</w:t>
      </w:r>
      <w:r w:rsidRPr="00434236">
        <w:rPr>
          <w:rFonts w:hAnsi="宋体"/>
          <w:sz w:val="24"/>
        </w:rPr>
        <w:t>）投标产品的安装、调试、验收方法或方案；</w:t>
      </w:r>
    </w:p>
    <w:p w:rsidR="00DB3459" w:rsidRPr="00434236" w:rsidRDefault="00DB3459" w:rsidP="00350192">
      <w:pPr>
        <w:snapToGrid w:val="0"/>
        <w:spacing w:line="360" w:lineRule="auto"/>
        <w:ind w:firstLineChars="176" w:firstLine="422"/>
        <w:jc w:val="left"/>
        <w:rPr>
          <w:sz w:val="24"/>
        </w:rPr>
      </w:pPr>
      <w:r w:rsidRPr="00434236">
        <w:rPr>
          <w:rFonts w:hAnsi="宋体"/>
          <w:sz w:val="24"/>
        </w:rPr>
        <w:t>（</w:t>
      </w:r>
      <w:r w:rsidRPr="00434236">
        <w:rPr>
          <w:rFonts w:hint="eastAsia"/>
          <w:sz w:val="24"/>
        </w:rPr>
        <w:t>7</w:t>
      </w:r>
      <w:r w:rsidRPr="00434236">
        <w:rPr>
          <w:rFonts w:hAnsi="宋体"/>
          <w:sz w:val="24"/>
        </w:rPr>
        <w:t>）技术服务、技术培训、售后服务的内容和措施</w:t>
      </w:r>
      <w:r w:rsidR="002E5F1D" w:rsidRPr="00434236">
        <w:rPr>
          <w:rFonts w:hAnsi="宋体" w:hint="eastAsia"/>
          <w:sz w:val="24"/>
        </w:rPr>
        <w:t>及商务条款对照表（格式见附件）</w:t>
      </w:r>
      <w:r w:rsidRPr="00434236">
        <w:rPr>
          <w:rFonts w:hAnsi="宋体"/>
          <w:sz w:val="24"/>
        </w:rPr>
        <w:t>；</w:t>
      </w:r>
    </w:p>
    <w:p w:rsidR="00DB3459" w:rsidRPr="00434236" w:rsidRDefault="00DB3459" w:rsidP="00350192">
      <w:pPr>
        <w:snapToGrid w:val="0"/>
        <w:spacing w:line="360" w:lineRule="auto"/>
        <w:ind w:firstLineChars="176" w:firstLine="422"/>
        <w:jc w:val="left"/>
        <w:rPr>
          <w:sz w:val="24"/>
        </w:rPr>
      </w:pPr>
      <w:r w:rsidRPr="00434236">
        <w:rPr>
          <w:rFonts w:hAnsi="宋体"/>
          <w:sz w:val="24"/>
        </w:rPr>
        <w:t>（</w:t>
      </w:r>
      <w:r w:rsidRPr="00434236">
        <w:rPr>
          <w:rFonts w:hint="eastAsia"/>
          <w:sz w:val="24"/>
        </w:rPr>
        <w:t>8</w:t>
      </w:r>
      <w:r w:rsidRPr="00434236">
        <w:rPr>
          <w:rFonts w:hAnsi="宋体"/>
          <w:sz w:val="24"/>
        </w:rPr>
        <w:t>）保证工期的施工组织方案及人力资源安排；保证项目质量的技术力量及技术措施；</w:t>
      </w:r>
    </w:p>
    <w:p w:rsidR="00DB3459" w:rsidRPr="00434236" w:rsidRDefault="00DB3459" w:rsidP="00350192">
      <w:pPr>
        <w:snapToGrid w:val="0"/>
        <w:spacing w:line="360" w:lineRule="auto"/>
        <w:ind w:firstLineChars="176" w:firstLine="422"/>
        <w:jc w:val="left"/>
        <w:rPr>
          <w:sz w:val="24"/>
        </w:rPr>
      </w:pPr>
      <w:r w:rsidRPr="00434236">
        <w:rPr>
          <w:rFonts w:hAnsi="宋体"/>
          <w:sz w:val="24"/>
        </w:rPr>
        <w:t>（</w:t>
      </w:r>
      <w:r w:rsidRPr="00434236">
        <w:rPr>
          <w:rFonts w:hint="eastAsia"/>
          <w:sz w:val="24"/>
        </w:rPr>
        <w:t>9</w:t>
      </w:r>
      <w:r w:rsidRPr="00434236">
        <w:rPr>
          <w:rFonts w:hAnsi="宋体"/>
          <w:sz w:val="24"/>
        </w:rPr>
        <w:t>）优惠条件：投标单位承诺给予的各种优惠条件，包括售后服务、备品备件、专用耗材等方面的优惠；</w:t>
      </w:r>
      <w:r w:rsidRPr="00434236">
        <w:rPr>
          <w:sz w:val="24"/>
        </w:rPr>
        <w:t xml:space="preserve"> </w:t>
      </w:r>
    </w:p>
    <w:p w:rsidR="00DB3459" w:rsidRPr="00434236" w:rsidRDefault="00DB3459" w:rsidP="00350192">
      <w:pPr>
        <w:snapToGrid w:val="0"/>
        <w:spacing w:line="360" w:lineRule="auto"/>
        <w:ind w:firstLineChars="176" w:firstLine="422"/>
        <w:jc w:val="left"/>
        <w:rPr>
          <w:sz w:val="24"/>
        </w:rPr>
      </w:pPr>
      <w:r w:rsidRPr="00434236">
        <w:rPr>
          <w:rFonts w:hAnsi="宋体"/>
          <w:sz w:val="24"/>
        </w:rPr>
        <w:t>（</w:t>
      </w:r>
      <w:r w:rsidRPr="00434236">
        <w:rPr>
          <w:sz w:val="24"/>
        </w:rPr>
        <w:t>1</w:t>
      </w:r>
      <w:r w:rsidRPr="00434236">
        <w:rPr>
          <w:rFonts w:hint="eastAsia"/>
          <w:sz w:val="24"/>
        </w:rPr>
        <w:t>0</w:t>
      </w:r>
      <w:r w:rsidRPr="00434236">
        <w:rPr>
          <w:rFonts w:hAnsi="宋体"/>
          <w:sz w:val="24"/>
        </w:rPr>
        <w:t>）投标</w:t>
      </w:r>
      <w:r w:rsidRPr="00434236">
        <w:rPr>
          <w:rFonts w:hAnsi="宋体" w:hint="eastAsia"/>
          <w:sz w:val="24"/>
        </w:rPr>
        <w:t>人</w:t>
      </w:r>
      <w:r w:rsidRPr="00434236">
        <w:rPr>
          <w:rFonts w:hAnsi="宋体"/>
          <w:sz w:val="24"/>
        </w:rPr>
        <w:t>对本项目的合理化建议和改进措施；</w:t>
      </w:r>
    </w:p>
    <w:p w:rsidR="00DB3459" w:rsidRPr="00434236" w:rsidRDefault="00DB3459" w:rsidP="00350192">
      <w:pPr>
        <w:snapToGrid w:val="0"/>
        <w:spacing w:line="360" w:lineRule="auto"/>
        <w:ind w:firstLineChars="176" w:firstLine="422"/>
        <w:jc w:val="left"/>
        <w:rPr>
          <w:rFonts w:ascii="宋体" w:hAnsi="宋体"/>
          <w:sz w:val="24"/>
        </w:rPr>
      </w:pPr>
      <w:r w:rsidRPr="00434236">
        <w:rPr>
          <w:rFonts w:hAnsi="宋体"/>
          <w:sz w:val="24"/>
        </w:rPr>
        <w:t>（</w:t>
      </w:r>
      <w:r w:rsidRPr="00434236">
        <w:rPr>
          <w:sz w:val="24"/>
        </w:rPr>
        <w:t>1</w:t>
      </w:r>
      <w:r w:rsidRPr="00434236">
        <w:rPr>
          <w:rFonts w:hint="eastAsia"/>
          <w:sz w:val="24"/>
        </w:rPr>
        <w:t>1</w:t>
      </w:r>
      <w:r w:rsidRPr="00434236">
        <w:rPr>
          <w:rFonts w:ascii="宋体" w:hAnsi="宋体"/>
          <w:sz w:val="24"/>
        </w:rPr>
        <w:t>）投标产品随机备品备件清单和专用工具清单；</w:t>
      </w:r>
    </w:p>
    <w:p w:rsidR="00DB3459" w:rsidRPr="00434236" w:rsidRDefault="00DB3459" w:rsidP="00350192">
      <w:pPr>
        <w:snapToGrid w:val="0"/>
        <w:spacing w:line="360" w:lineRule="auto"/>
        <w:ind w:firstLineChars="176" w:firstLine="422"/>
        <w:jc w:val="left"/>
        <w:rPr>
          <w:rFonts w:ascii="宋体" w:hAnsi="宋体"/>
          <w:sz w:val="24"/>
        </w:rPr>
      </w:pPr>
      <w:r w:rsidRPr="00434236">
        <w:rPr>
          <w:rFonts w:ascii="宋体" w:hAnsi="宋体"/>
          <w:sz w:val="24"/>
        </w:rPr>
        <w:t>（1</w:t>
      </w:r>
      <w:r w:rsidRPr="00434236">
        <w:rPr>
          <w:rFonts w:ascii="宋体" w:hAnsi="宋体" w:hint="eastAsia"/>
          <w:sz w:val="24"/>
        </w:rPr>
        <w:t>2</w:t>
      </w:r>
      <w:r w:rsidRPr="00434236">
        <w:rPr>
          <w:rFonts w:ascii="宋体" w:hAnsi="宋体"/>
          <w:sz w:val="24"/>
        </w:rPr>
        <w:t>）</w:t>
      </w:r>
      <w:r w:rsidRPr="00434236">
        <w:rPr>
          <w:rFonts w:ascii="宋体" w:hAnsi="宋体" w:hint="eastAsia"/>
          <w:sz w:val="24"/>
        </w:rPr>
        <w:t>在节能、环保等方面所采用的技术和措施；</w:t>
      </w:r>
    </w:p>
    <w:p w:rsidR="00DB3459" w:rsidRPr="00434236" w:rsidRDefault="00DB3459" w:rsidP="00350192">
      <w:pPr>
        <w:snapToGrid w:val="0"/>
        <w:spacing w:line="360" w:lineRule="auto"/>
        <w:ind w:firstLineChars="176" w:firstLine="422"/>
        <w:jc w:val="left"/>
        <w:rPr>
          <w:rFonts w:ascii="宋体" w:hAnsi="宋体"/>
          <w:sz w:val="24"/>
        </w:rPr>
      </w:pPr>
      <w:r w:rsidRPr="00434236">
        <w:rPr>
          <w:rFonts w:ascii="宋体" w:hAnsi="宋体" w:hint="eastAsia"/>
          <w:sz w:val="24"/>
        </w:rPr>
        <w:t>（13）</w:t>
      </w:r>
      <w:r w:rsidRPr="00434236">
        <w:rPr>
          <w:rFonts w:ascii="宋体" w:hAnsi="宋体"/>
          <w:sz w:val="24"/>
        </w:rPr>
        <w:t>投标</w:t>
      </w:r>
      <w:r w:rsidRPr="00434236">
        <w:rPr>
          <w:rFonts w:ascii="宋体" w:hAnsi="宋体" w:hint="eastAsia"/>
          <w:sz w:val="24"/>
        </w:rPr>
        <w:t>人</w:t>
      </w:r>
      <w:r w:rsidRPr="00434236">
        <w:rPr>
          <w:rFonts w:ascii="宋体" w:hAnsi="宋体"/>
          <w:sz w:val="24"/>
        </w:rPr>
        <w:t>需要说明的其他文件等。</w:t>
      </w:r>
    </w:p>
    <w:p w:rsidR="00DB3459" w:rsidRPr="00434236" w:rsidRDefault="00DB3459" w:rsidP="00DB3459">
      <w:pPr>
        <w:snapToGrid w:val="0"/>
        <w:spacing w:line="360" w:lineRule="auto"/>
        <w:ind w:firstLineChars="176" w:firstLine="424"/>
        <w:jc w:val="left"/>
        <w:rPr>
          <w:rFonts w:ascii="宋体" w:hAnsi="宋体"/>
          <w:b/>
          <w:sz w:val="24"/>
        </w:rPr>
      </w:pPr>
      <w:r w:rsidRPr="00434236">
        <w:rPr>
          <w:rFonts w:ascii="宋体" w:hAnsi="宋体" w:hint="eastAsia"/>
          <w:b/>
          <w:sz w:val="24"/>
        </w:rPr>
        <w:t>3.</w:t>
      </w:r>
      <w:r w:rsidR="000D3282" w:rsidRPr="00434236">
        <w:rPr>
          <w:rFonts w:ascii="宋体" w:hAnsi="宋体" w:hint="eastAsia"/>
          <w:b/>
          <w:sz w:val="24"/>
        </w:rPr>
        <w:t>报价文件</w:t>
      </w:r>
    </w:p>
    <w:p w:rsidR="00DB3459" w:rsidRPr="00434236" w:rsidRDefault="00DB3459" w:rsidP="00DB3459">
      <w:pPr>
        <w:snapToGrid w:val="0"/>
        <w:spacing w:line="360" w:lineRule="auto"/>
        <w:ind w:firstLineChars="176" w:firstLine="422"/>
        <w:jc w:val="left"/>
        <w:rPr>
          <w:rFonts w:ascii="宋体" w:hAnsi="宋体"/>
          <w:sz w:val="24"/>
        </w:rPr>
      </w:pPr>
      <w:r w:rsidRPr="00434236">
        <w:rPr>
          <w:rFonts w:ascii="宋体" w:hAnsi="宋体" w:hint="eastAsia"/>
          <w:sz w:val="24"/>
        </w:rPr>
        <w:t xml:space="preserve">（1）投标函（格式见附件）。 </w:t>
      </w:r>
    </w:p>
    <w:p w:rsidR="00DB3459" w:rsidRPr="00434236" w:rsidRDefault="00DB3459" w:rsidP="00DB3459">
      <w:pPr>
        <w:snapToGrid w:val="0"/>
        <w:spacing w:line="360" w:lineRule="auto"/>
        <w:ind w:firstLineChars="176" w:firstLine="422"/>
        <w:jc w:val="left"/>
        <w:rPr>
          <w:rFonts w:ascii="宋体" w:hAnsi="宋体"/>
          <w:sz w:val="24"/>
        </w:rPr>
      </w:pPr>
      <w:r w:rsidRPr="00434236">
        <w:rPr>
          <w:rFonts w:ascii="宋体" w:hAnsi="宋体" w:hint="eastAsia"/>
          <w:sz w:val="24"/>
        </w:rPr>
        <w:t>（2）开标一览表（格式见附件）。</w:t>
      </w:r>
    </w:p>
    <w:p w:rsidR="00DB3459" w:rsidRPr="00434236" w:rsidRDefault="00DB3459" w:rsidP="00DB3459">
      <w:pPr>
        <w:snapToGrid w:val="0"/>
        <w:spacing w:line="360" w:lineRule="auto"/>
        <w:ind w:firstLineChars="176" w:firstLine="422"/>
        <w:jc w:val="left"/>
        <w:rPr>
          <w:rFonts w:ascii="宋体" w:hAnsi="宋体"/>
          <w:sz w:val="24"/>
        </w:rPr>
      </w:pPr>
      <w:r w:rsidRPr="00434236">
        <w:rPr>
          <w:rFonts w:ascii="宋体" w:hAnsi="宋体" w:hint="eastAsia"/>
          <w:sz w:val="24"/>
        </w:rPr>
        <w:t>（3）投标报价明细表（格式见附件）。</w:t>
      </w:r>
    </w:p>
    <w:p w:rsidR="00DB3459" w:rsidRPr="00434236" w:rsidRDefault="00DB3459" w:rsidP="00350192">
      <w:pPr>
        <w:snapToGrid w:val="0"/>
        <w:spacing w:line="360" w:lineRule="auto"/>
        <w:ind w:firstLineChars="176" w:firstLine="422"/>
        <w:jc w:val="left"/>
        <w:rPr>
          <w:rFonts w:ascii="宋体" w:hAnsi="宋体"/>
          <w:sz w:val="24"/>
        </w:rPr>
      </w:pPr>
      <w:r w:rsidRPr="00434236">
        <w:rPr>
          <w:rFonts w:ascii="宋体" w:hAnsi="宋体" w:hint="eastAsia"/>
          <w:sz w:val="24"/>
        </w:rPr>
        <w:t>（4）投标人需要说明的其他文件和说明。</w:t>
      </w:r>
    </w:p>
    <w:p w:rsidR="00DB3459" w:rsidRPr="00434236" w:rsidRDefault="00DB3459" w:rsidP="00DB3459">
      <w:pPr>
        <w:spacing w:line="360" w:lineRule="auto"/>
        <w:ind w:firstLineChars="176" w:firstLine="424"/>
        <w:jc w:val="left"/>
        <w:rPr>
          <w:rFonts w:ascii="宋体" w:hAnsi="宋体"/>
          <w:b/>
          <w:sz w:val="24"/>
          <w:u w:val="single"/>
        </w:rPr>
      </w:pPr>
      <w:r w:rsidRPr="00434236">
        <w:rPr>
          <w:rFonts w:ascii="宋体" w:hAnsi="宋体" w:hint="eastAsia"/>
          <w:b/>
          <w:sz w:val="24"/>
        </w:rPr>
        <w:lastRenderedPageBreak/>
        <w:t>注：</w:t>
      </w:r>
      <w:r w:rsidR="008954E8" w:rsidRPr="00434236">
        <w:rPr>
          <w:rFonts w:ascii="宋体" w:hAnsi="宋体" w:hint="eastAsia"/>
          <w:b/>
          <w:sz w:val="24"/>
        </w:rPr>
        <w:t>以上所需的各种证书、证件、证明、执照若系复印件，须在复印件上加盖有效公章。</w:t>
      </w:r>
      <w:r w:rsidRPr="00434236">
        <w:rPr>
          <w:rFonts w:ascii="宋体" w:hAnsi="宋体" w:hint="eastAsia"/>
          <w:b/>
          <w:sz w:val="24"/>
        </w:rPr>
        <w:t>投标人在投标截止时间前必须提供合格投标人资格证明文件原件（1.营业执照、税务登记证原件；2.投标人认为需要提供的其他资料。）提供不全或无效的将以无效标处理。</w:t>
      </w:r>
      <w:r w:rsidRPr="00434236">
        <w:rPr>
          <w:rFonts w:ascii="宋体" w:hAnsi="宋体" w:hint="eastAsia"/>
          <w:b/>
          <w:sz w:val="24"/>
          <w:u w:val="single"/>
        </w:rPr>
        <w:t>投标人须将合格投标人资格证明文件原件另外单独包装。</w:t>
      </w:r>
    </w:p>
    <w:p w:rsidR="00DB3459" w:rsidRPr="00434236" w:rsidRDefault="00DB3459" w:rsidP="00350192">
      <w:pPr>
        <w:snapToGrid w:val="0"/>
        <w:spacing w:line="360" w:lineRule="auto"/>
        <w:ind w:firstLineChars="176" w:firstLine="424"/>
        <w:jc w:val="left"/>
        <w:outlineLvl w:val="1"/>
        <w:rPr>
          <w:rFonts w:ascii="宋体" w:hAnsi="宋体"/>
          <w:b/>
          <w:sz w:val="24"/>
        </w:rPr>
      </w:pPr>
      <w:bookmarkStart w:id="37" w:name="_Toc177825125"/>
      <w:bookmarkStart w:id="38" w:name="_Toc177870547"/>
      <w:bookmarkStart w:id="39" w:name="_Toc177824877"/>
      <w:bookmarkStart w:id="40" w:name="_Toc177824944"/>
      <w:r w:rsidRPr="00434236">
        <w:rPr>
          <w:rFonts w:ascii="宋体" w:hAnsi="宋体" w:hint="eastAsia"/>
          <w:b/>
          <w:sz w:val="24"/>
        </w:rPr>
        <w:t>（二）投标文件的语言及计量</w:t>
      </w:r>
      <w:bookmarkEnd w:id="37"/>
      <w:bookmarkEnd w:id="38"/>
      <w:bookmarkEnd w:id="39"/>
      <w:bookmarkEnd w:id="40"/>
    </w:p>
    <w:p w:rsidR="00DB3459" w:rsidRPr="00434236" w:rsidRDefault="00DB3459" w:rsidP="00DB3459">
      <w:pPr>
        <w:snapToGrid w:val="0"/>
        <w:spacing w:line="360" w:lineRule="auto"/>
        <w:ind w:firstLineChars="176" w:firstLine="422"/>
        <w:jc w:val="left"/>
        <w:rPr>
          <w:rFonts w:ascii="宋体" w:hAnsi="宋体"/>
          <w:sz w:val="24"/>
        </w:rPr>
      </w:pPr>
      <w:r w:rsidRPr="00434236">
        <w:rPr>
          <w:rFonts w:hAnsi="宋体" w:hint="eastAsia"/>
          <w:sz w:val="24"/>
        </w:rPr>
        <w:t>★</w:t>
      </w:r>
      <w:r w:rsidRPr="00434236">
        <w:rPr>
          <w:rFonts w:ascii="宋体" w:hAnsi="宋体" w:hint="eastAsia"/>
          <w:sz w:val="24"/>
        </w:rPr>
        <w:t>1</w:t>
      </w:r>
      <w:r w:rsidR="0076358E" w:rsidRPr="00434236">
        <w:rPr>
          <w:rFonts w:ascii="宋体" w:hAnsi="宋体" w:hint="eastAsia"/>
          <w:sz w:val="24"/>
        </w:rPr>
        <w:t>投标文件以及投标人与采购人</w:t>
      </w:r>
      <w:r w:rsidRPr="00434236">
        <w:rPr>
          <w:rFonts w:ascii="宋体" w:hAnsi="宋体" w:hint="eastAsia"/>
          <w:sz w:val="24"/>
        </w:rPr>
        <w:t>就有关投标事宜的所有来往函电，均应以中文汉语书写。除签名、盖章、专用名称等特殊情形外，以中文汉语以外的文字表述的投标文件视同未提供。</w:t>
      </w:r>
    </w:p>
    <w:p w:rsidR="00DB3459" w:rsidRPr="00434236" w:rsidRDefault="00DB3459" w:rsidP="00DB3459">
      <w:pPr>
        <w:snapToGrid w:val="0"/>
        <w:spacing w:line="360" w:lineRule="auto"/>
        <w:ind w:firstLineChars="176" w:firstLine="422"/>
        <w:jc w:val="left"/>
        <w:rPr>
          <w:rFonts w:ascii="宋体" w:hAnsi="宋体"/>
          <w:sz w:val="24"/>
        </w:rPr>
      </w:pPr>
      <w:r w:rsidRPr="00434236">
        <w:rPr>
          <w:rFonts w:hAnsi="宋体" w:hint="eastAsia"/>
          <w:sz w:val="24"/>
        </w:rPr>
        <w:t>★</w:t>
      </w:r>
      <w:r w:rsidRPr="00434236">
        <w:rPr>
          <w:rFonts w:ascii="宋体" w:hAnsi="宋体" w:hint="eastAsia"/>
          <w:sz w:val="24"/>
        </w:rPr>
        <w:t>2投标计量单位，招标文件已有明确规定的，使用招标文件规定的计量单位；招标文件没有规定的，应采用中华人民共和国法定计量单位（货币单位：人民币元），否则视同未响应。</w:t>
      </w:r>
    </w:p>
    <w:p w:rsidR="00DB3459" w:rsidRPr="00434236" w:rsidRDefault="00DB3459" w:rsidP="00350192">
      <w:pPr>
        <w:snapToGrid w:val="0"/>
        <w:spacing w:line="360" w:lineRule="auto"/>
        <w:ind w:firstLineChars="176" w:firstLine="424"/>
        <w:jc w:val="left"/>
        <w:outlineLvl w:val="1"/>
        <w:rPr>
          <w:rFonts w:ascii="宋体" w:hAnsi="宋体"/>
          <w:b/>
          <w:sz w:val="24"/>
        </w:rPr>
      </w:pPr>
      <w:bookmarkStart w:id="41" w:name="_Toc177825126"/>
      <w:bookmarkStart w:id="42" w:name="_Toc177870548"/>
      <w:bookmarkStart w:id="43" w:name="_Toc177824878"/>
      <w:bookmarkStart w:id="44" w:name="_Toc177824945"/>
      <w:r w:rsidRPr="00434236">
        <w:rPr>
          <w:rFonts w:ascii="宋体" w:hAnsi="宋体" w:hint="eastAsia"/>
          <w:b/>
          <w:sz w:val="24"/>
        </w:rPr>
        <w:t>（三）投标报价</w:t>
      </w:r>
      <w:bookmarkEnd w:id="41"/>
      <w:bookmarkEnd w:id="42"/>
      <w:bookmarkEnd w:id="43"/>
      <w:bookmarkEnd w:id="44"/>
    </w:p>
    <w:p w:rsidR="00DB3459" w:rsidRPr="00434236" w:rsidRDefault="00DB3459" w:rsidP="00DB3459">
      <w:pPr>
        <w:pStyle w:val="a7"/>
        <w:snapToGrid w:val="0"/>
        <w:spacing w:line="360" w:lineRule="auto"/>
        <w:ind w:firstLineChars="176" w:firstLine="422"/>
        <w:jc w:val="left"/>
        <w:rPr>
          <w:rFonts w:hAnsi="宋体"/>
          <w:sz w:val="24"/>
        </w:rPr>
      </w:pPr>
      <w:r w:rsidRPr="00434236">
        <w:rPr>
          <w:rFonts w:hAnsi="宋体" w:hint="eastAsia"/>
          <w:sz w:val="24"/>
        </w:rPr>
        <w:t>1.投标报价应按招标文件中相关附表格式填写。</w:t>
      </w:r>
    </w:p>
    <w:p w:rsidR="00DB3459" w:rsidRPr="00434236" w:rsidRDefault="00DB3459" w:rsidP="00DB3459">
      <w:pPr>
        <w:pStyle w:val="a7"/>
        <w:snapToGrid w:val="0"/>
        <w:spacing w:line="360" w:lineRule="auto"/>
        <w:ind w:firstLineChars="176" w:firstLine="422"/>
        <w:jc w:val="left"/>
        <w:rPr>
          <w:rFonts w:hAnsi="宋体"/>
          <w:sz w:val="24"/>
        </w:rPr>
      </w:pPr>
      <w:r w:rsidRPr="00434236">
        <w:rPr>
          <w:rFonts w:hAnsi="宋体" w:hint="eastAsia"/>
          <w:sz w:val="24"/>
        </w:rPr>
        <w:t>★2.投标报价是履行合同的最终价格，应包括设备、标准附件、备品备件、专用工具、包装、运输、装卸、保险、税金、货到就位以及安装、调试、培训、保修等一切费用和税金。</w:t>
      </w:r>
    </w:p>
    <w:p w:rsidR="00DB3459" w:rsidRPr="00434236" w:rsidRDefault="00DB3459" w:rsidP="00DB3459">
      <w:pPr>
        <w:tabs>
          <w:tab w:val="left" w:pos="525"/>
        </w:tabs>
        <w:snapToGrid w:val="0"/>
        <w:spacing w:line="360" w:lineRule="auto"/>
        <w:ind w:firstLineChars="176" w:firstLine="422"/>
        <w:jc w:val="left"/>
        <w:rPr>
          <w:rFonts w:ascii="宋体" w:hAnsi="宋体"/>
          <w:sz w:val="24"/>
        </w:rPr>
      </w:pPr>
      <w:r w:rsidRPr="00434236">
        <w:rPr>
          <w:rFonts w:hAnsi="宋体" w:hint="eastAsia"/>
          <w:sz w:val="24"/>
        </w:rPr>
        <w:t>★</w:t>
      </w:r>
      <w:r w:rsidRPr="00434236">
        <w:rPr>
          <w:rFonts w:ascii="宋体" w:hAnsi="宋体" w:hint="eastAsia"/>
          <w:sz w:val="24"/>
        </w:rPr>
        <w:t>3.投标文件只允许有一个报价，有选择性的报价将不予接受。</w:t>
      </w:r>
    </w:p>
    <w:p w:rsidR="00DB3459" w:rsidRPr="00434236" w:rsidRDefault="00DB3459" w:rsidP="00350192">
      <w:pPr>
        <w:numPr>
          <w:ilvl w:val="0"/>
          <w:numId w:val="6"/>
        </w:numPr>
        <w:snapToGrid w:val="0"/>
        <w:spacing w:line="360" w:lineRule="auto"/>
        <w:ind w:firstLineChars="176" w:firstLine="424"/>
        <w:jc w:val="left"/>
        <w:outlineLvl w:val="1"/>
        <w:rPr>
          <w:rFonts w:ascii="宋体" w:hAnsi="宋体"/>
          <w:b/>
          <w:sz w:val="24"/>
        </w:rPr>
      </w:pPr>
      <w:r w:rsidRPr="00434236">
        <w:rPr>
          <w:rFonts w:ascii="宋体" w:hAnsi="宋体" w:hint="eastAsia"/>
          <w:b/>
          <w:sz w:val="24"/>
        </w:rPr>
        <w:t>投标文件的有效期</w:t>
      </w:r>
    </w:p>
    <w:p w:rsidR="00DB3459" w:rsidRPr="00434236" w:rsidRDefault="00DB3459" w:rsidP="00350192">
      <w:pPr>
        <w:snapToGrid w:val="0"/>
        <w:spacing w:line="360" w:lineRule="auto"/>
        <w:ind w:firstLine="420"/>
        <w:jc w:val="left"/>
        <w:rPr>
          <w:rFonts w:ascii="宋体" w:hAnsi="宋体"/>
          <w:sz w:val="24"/>
        </w:rPr>
      </w:pPr>
      <w:r w:rsidRPr="00434236">
        <w:rPr>
          <w:rFonts w:ascii="宋体" w:hAnsi="宋体" w:hint="eastAsia"/>
          <w:sz w:val="24"/>
        </w:rPr>
        <w:t>★1.自投标截止日起90天投标书应保持有效。有效期短于这个规定期限的投标将被拒绝。</w:t>
      </w:r>
    </w:p>
    <w:p w:rsidR="00DB3459" w:rsidRPr="00434236" w:rsidRDefault="00DB3459" w:rsidP="00350192">
      <w:pPr>
        <w:snapToGrid w:val="0"/>
        <w:spacing w:line="360" w:lineRule="auto"/>
        <w:ind w:firstLine="420"/>
        <w:jc w:val="left"/>
        <w:rPr>
          <w:rFonts w:ascii="宋体" w:hAnsi="宋体"/>
          <w:sz w:val="24"/>
        </w:rPr>
      </w:pPr>
      <w:r w:rsidRPr="00434236">
        <w:rPr>
          <w:rFonts w:ascii="宋体" w:hAnsi="宋体" w:hint="eastAsia"/>
          <w:sz w:val="24"/>
        </w:rPr>
        <w:t>2.</w:t>
      </w:r>
      <w:r w:rsidR="000D3282" w:rsidRPr="00434236">
        <w:rPr>
          <w:rFonts w:ascii="宋体" w:hAnsi="宋体" w:hint="eastAsia"/>
          <w:sz w:val="24"/>
        </w:rPr>
        <w:t>在特殊情况下，采购人</w:t>
      </w:r>
      <w:r w:rsidRPr="00434236">
        <w:rPr>
          <w:rFonts w:ascii="宋体" w:hAnsi="宋体" w:hint="eastAsia"/>
          <w:sz w:val="24"/>
        </w:rPr>
        <w:t>可与投标人协商延长投标书的有效期，这种要求和答复均以书面形式进行。</w:t>
      </w:r>
    </w:p>
    <w:p w:rsidR="00DB3459" w:rsidRPr="00434236" w:rsidRDefault="00DB3459" w:rsidP="00350192">
      <w:pPr>
        <w:snapToGrid w:val="0"/>
        <w:spacing w:line="360" w:lineRule="auto"/>
        <w:ind w:firstLineChars="176" w:firstLine="422"/>
        <w:jc w:val="left"/>
        <w:rPr>
          <w:rFonts w:ascii="宋体" w:hAnsi="宋体"/>
          <w:b/>
          <w:sz w:val="24"/>
        </w:rPr>
      </w:pPr>
      <w:bookmarkStart w:id="45" w:name="_Toc177824879"/>
      <w:bookmarkStart w:id="46" w:name="_Toc177824946"/>
      <w:bookmarkStart w:id="47" w:name="_Toc177825127"/>
      <w:bookmarkStart w:id="48" w:name="_Toc177870549"/>
      <w:r w:rsidRPr="00434236">
        <w:rPr>
          <w:rFonts w:ascii="宋体" w:hAnsi="宋体" w:hint="eastAsia"/>
          <w:sz w:val="24"/>
        </w:rPr>
        <w:t>3.投标人可拒绝接受延期要求而不会导致投标保证金被没收。同意延长有效期的投标人需要相应延长投标保证金的有效期，但不能修改投标文件。</w:t>
      </w:r>
      <w:bookmarkEnd w:id="45"/>
      <w:bookmarkEnd w:id="46"/>
      <w:bookmarkEnd w:id="47"/>
      <w:bookmarkEnd w:id="48"/>
      <w:r w:rsidRPr="00434236">
        <w:rPr>
          <w:rFonts w:ascii="宋体" w:hAnsi="宋体" w:hint="eastAsia"/>
          <w:b/>
          <w:sz w:val="24"/>
        </w:rPr>
        <w:t xml:space="preserve"> </w:t>
      </w:r>
    </w:p>
    <w:p w:rsidR="00DB3459" w:rsidRPr="00434236" w:rsidRDefault="00DB3459" w:rsidP="00350192">
      <w:pPr>
        <w:snapToGrid w:val="0"/>
        <w:spacing w:line="360" w:lineRule="auto"/>
        <w:ind w:firstLineChars="176" w:firstLine="422"/>
        <w:jc w:val="left"/>
        <w:rPr>
          <w:rFonts w:ascii="宋体" w:hAnsi="宋体"/>
          <w:sz w:val="24"/>
        </w:rPr>
      </w:pPr>
      <w:r w:rsidRPr="00434236">
        <w:rPr>
          <w:rFonts w:ascii="宋体" w:hAnsi="宋体" w:hint="eastAsia"/>
          <w:sz w:val="24"/>
        </w:rPr>
        <w:t>4.中标人的投标文件自开标之日起至合同履行完毕</w:t>
      </w:r>
      <w:proofErr w:type="gramStart"/>
      <w:r w:rsidRPr="00434236">
        <w:rPr>
          <w:rFonts w:ascii="宋体" w:hAnsi="宋体" w:hint="eastAsia"/>
          <w:sz w:val="24"/>
        </w:rPr>
        <w:t>止</w:t>
      </w:r>
      <w:proofErr w:type="gramEnd"/>
      <w:r w:rsidRPr="00434236">
        <w:rPr>
          <w:rFonts w:ascii="宋体" w:hAnsi="宋体" w:hint="eastAsia"/>
          <w:sz w:val="24"/>
        </w:rPr>
        <w:t>均应保持有效。</w:t>
      </w:r>
    </w:p>
    <w:p w:rsidR="00DB3459" w:rsidRPr="00434236" w:rsidRDefault="00DB3459" w:rsidP="00350192">
      <w:pPr>
        <w:snapToGrid w:val="0"/>
        <w:spacing w:line="360" w:lineRule="auto"/>
        <w:ind w:firstLineChars="176" w:firstLine="424"/>
        <w:jc w:val="left"/>
        <w:outlineLvl w:val="1"/>
        <w:rPr>
          <w:rFonts w:ascii="宋体" w:hAnsi="宋体"/>
          <w:b/>
          <w:sz w:val="24"/>
        </w:rPr>
      </w:pPr>
      <w:bookmarkStart w:id="49" w:name="_Toc177824880"/>
      <w:bookmarkStart w:id="50" w:name="_Toc177824947"/>
      <w:bookmarkStart w:id="51" w:name="_Toc177825128"/>
      <w:bookmarkStart w:id="52" w:name="_Toc177870550"/>
      <w:r w:rsidRPr="00434236">
        <w:rPr>
          <w:rFonts w:ascii="宋体" w:hAnsi="宋体" w:hint="eastAsia"/>
          <w:b/>
          <w:sz w:val="24"/>
        </w:rPr>
        <w:t>（五）投标保证金</w:t>
      </w:r>
      <w:bookmarkEnd w:id="49"/>
      <w:bookmarkEnd w:id="50"/>
      <w:bookmarkEnd w:id="51"/>
      <w:bookmarkEnd w:id="52"/>
    </w:p>
    <w:p w:rsidR="00DB3459" w:rsidRPr="00434236" w:rsidRDefault="00DB3459" w:rsidP="00DB3459">
      <w:pPr>
        <w:snapToGrid w:val="0"/>
        <w:spacing w:line="360" w:lineRule="auto"/>
        <w:ind w:firstLineChars="176" w:firstLine="422"/>
        <w:jc w:val="left"/>
        <w:rPr>
          <w:rFonts w:ascii="宋体" w:hAnsi="宋体"/>
          <w:sz w:val="24"/>
        </w:rPr>
      </w:pPr>
      <w:r w:rsidRPr="00434236">
        <w:rPr>
          <w:rFonts w:hAnsi="宋体" w:hint="eastAsia"/>
          <w:sz w:val="24"/>
        </w:rPr>
        <w:t>★</w:t>
      </w:r>
      <w:r w:rsidRPr="00434236">
        <w:rPr>
          <w:rFonts w:ascii="宋体" w:hAnsi="宋体" w:hint="eastAsia"/>
          <w:sz w:val="24"/>
        </w:rPr>
        <w:t>1.投标人须提交投标保证金。否则，其投标将被拒绝。</w:t>
      </w:r>
    </w:p>
    <w:p w:rsidR="00DB3459" w:rsidRPr="00434236" w:rsidRDefault="00DB3459" w:rsidP="00DB3459">
      <w:pPr>
        <w:snapToGrid w:val="0"/>
        <w:spacing w:line="360" w:lineRule="auto"/>
        <w:ind w:firstLineChars="176" w:firstLine="422"/>
        <w:jc w:val="left"/>
        <w:rPr>
          <w:rFonts w:ascii="宋体" w:hAnsi="宋体"/>
          <w:sz w:val="24"/>
        </w:rPr>
      </w:pPr>
      <w:r w:rsidRPr="00434236">
        <w:rPr>
          <w:rFonts w:hAnsi="宋体" w:hint="eastAsia"/>
          <w:sz w:val="24"/>
        </w:rPr>
        <w:t>★</w:t>
      </w:r>
      <w:r w:rsidRPr="00434236">
        <w:rPr>
          <w:rFonts w:ascii="宋体" w:hAnsi="宋体" w:hint="eastAsia"/>
          <w:sz w:val="24"/>
        </w:rPr>
        <w:t>2.保证金形式：</w:t>
      </w:r>
      <w:r w:rsidR="003F5585" w:rsidRPr="00434236">
        <w:rPr>
          <w:rFonts w:ascii="宋体" w:hAnsi="宋体" w:hint="eastAsia"/>
          <w:sz w:val="24"/>
        </w:rPr>
        <w:t>转账</w:t>
      </w:r>
      <w:r w:rsidRPr="00434236">
        <w:rPr>
          <w:rFonts w:ascii="宋体" w:hAnsi="宋体" w:hint="eastAsia"/>
          <w:sz w:val="24"/>
        </w:rPr>
        <w:t>。</w:t>
      </w:r>
    </w:p>
    <w:p w:rsidR="00DB3459" w:rsidRPr="00434236" w:rsidRDefault="00DB3459" w:rsidP="00DB3459">
      <w:pPr>
        <w:snapToGrid w:val="0"/>
        <w:spacing w:line="360" w:lineRule="auto"/>
        <w:ind w:firstLineChars="176" w:firstLine="422"/>
        <w:jc w:val="left"/>
        <w:rPr>
          <w:rFonts w:ascii="宋体" w:hAnsi="宋体"/>
          <w:sz w:val="24"/>
        </w:rPr>
      </w:pPr>
      <w:r w:rsidRPr="00434236">
        <w:rPr>
          <w:rFonts w:ascii="宋体" w:hAnsi="宋体" w:hint="eastAsia"/>
          <w:sz w:val="24"/>
        </w:rPr>
        <w:t>3.</w:t>
      </w:r>
      <w:r w:rsidRPr="00434236">
        <w:rPr>
          <w:rFonts w:ascii="宋体" w:hAnsi="宋体" w:hint="eastAsia"/>
          <w:sz w:val="24"/>
          <w:lang w:val="zh-CN"/>
        </w:rPr>
        <w:t xml:space="preserve"> 未中标人，其投标保证金在中标通知书发出后</w:t>
      </w:r>
      <w:r w:rsidR="00363233" w:rsidRPr="00434236">
        <w:rPr>
          <w:rFonts w:ascii="宋体" w:hAnsi="宋体" w:hint="eastAsia"/>
          <w:sz w:val="24"/>
          <w:lang w:val="zh-CN"/>
        </w:rPr>
        <w:t>10</w:t>
      </w:r>
      <w:r w:rsidRPr="00434236">
        <w:rPr>
          <w:rFonts w:ascii="宋体" w:hAnsi="宋体" w:hint="eastAsia"/>
          <w:sz w:val="24"/>
          <w:lang w:val="zh-CN"/>
        </w:rPr>
        <w:t>个工作日内自动退还；中标人的投标保证金在合同签订后</w:t>
      </w:r>
      <w:r w:rsidR="00363233" w:rsidRPr="00434236">
        <w:rPr>
          <w:rFonts w:ascii="宋体" w:hAnsi="宋体" w:hint="eastAsia"/>
          <w:sz w:val="24"/>
          <w:lang w:val="zh-CN"/>
        </w:rPr>
        <w:t>10</w:t>
      </w:r>
      <w:r w:rsidRPr="00434236">
        <w:rPr>
          <w:rFonts w:ascii="宋体" w:hAnsi="宋体" w:hint="eastAsia"/>
          <w:sz w:val="24"/>
          <w:lang w:val="zh-CN"/>
        </w:rPr>
        <w:t>个工作日内退还（</w:t>
      </w:r>
      <w:r w:rsidRPr="00434236">
        <w:rPr>
          <w:rFonts w:ascii="宋体" w:hAnsi="宋体" w:hint="eastAsia"/>
          <w:sz w:val="24"/>
        </w:rPr>
        <w:t>凭合同原件办理退还手续）</w:t>
      </w:r>
      <w:r w:rsidRPr="00434236">
        <w:rPr>
          <w:rFonts w:ascii="宋体" w:hAnsi="宋体" w:hint="eastAsia"/>
          <w:sz w:val="24"/>
          <w:lang w:val="zh-CN"/>
        </w:rPr>
        <w:t>；</w:t>
      </w:r>
      <w:r w:rsidR="00EB46CF" w:rsidRPr="00434236">
        <w:rPr>
          <w:rFonts w:ascii="宋体" w:hAnsi="宋体"/>
          <w:sz w:val="24"/>
        </w:rPr>
        <w:t xml:space="preserve"> </w:t>
      </w:r>
    </w:p>
    <w:p w:rsidR="00DB3459" w:rsidRPr="00434236" w:rsidRDefault="00DB3459" w:rsidP="00DB3459">
      <w:pPr>
        <w:snapToGrid w:val="0"/>
        <w:spacing w:line="360" w:lineRule="auto"/>
        <w:ind w:firstLineChars="176" w:firstLine="422"/>
        <w:jc w:val="left"/>
        <w:rPr>
          <w:rFonts w:ascii="宋体" w:hAnsi="宋体"/>
          <w:sz w:val="24"/>
        </w:rPr>
      </w:pPr>
      <w:r w:rsidRPr="00434236">
        <w:rPr>
          <w:rFonts w:ascii="宋体" w:hAnsi="宋体" w:hint="eastAsia"/>
          <w:sz w:val="24"/>
        </w:rPr>
        <w:t>4.中标人应在中标通知书发出</w:t>
      </w:r>
      <w:r w:rsidR="00432F20" w:rsidRPr="00434236">
        <w:rPr>
          <w:rFonts w:ascii="宋体" w:hint="eastAsia"/>
          <w:sz w:val="24"/>
        </w:rPr>
        <w:t>7</w:t>
      </w:r>
      <w:proofErr w:type="gramStart"/>
      <w:r w:rsidRPr="00434236">
        <w:rPr>
          <w:rFonts w:ascii="宋体" w:hAnsi="宋体" w:hint="eastAsia"/>
          <w:sz w:val="24"/>
        </w:rPr>
        <w:t>日内与</w:t>
      </w:r>
      <w:proofErr w:type="gramEnd"/>
      <w:r w:rsidRPr="00434236">
        <w:rPr>
          <w:rFonts w:ascii="宋体" w:hAnsi="宋体" w:hint="eastAsia"/>
          <w:sz w:val="24"/>
        </w:rPr>
        <w:t xml:space="preserve">采购人签订合同。 </w:t>
      </w:r>
    </w:p>
    <w:p w:rsidR="00DB3459" w:rsidRPr="00434236" w:rsidRDefault="00DB3459" w:rsidP="00DB3459">
      <w:pPr>
        <w:snapToGrid w:val="0"/>
        <w:spacing w:line="360" w:lineRule="auto"/>
        <w:ind w:firstLineChars="176" w:firstLine="422"/>
        <w:jc w:val="left"/>
        <w:rPr>
          <w:rFonts w:ascii="宋体" w:hAnsi="宋体"/>
          <w:sz w:val="24"/>
        </w:rPr>
      </w:pPr>
      <w:r w:rsidRPr="00434236">
        <w:rPr>
          <w:rFonts w:ascii="宋体" w:hAnsi="宋体" w:hint="eastAsia"/>
          <w:sz w:val="24"/>
        </w:rPr>
        <w:t>5.下列情况，投标保证金将不予退还：</w:t>
      </w:r>
    </w:p>
    <w:p w:rsidR="00DB3459" w:rsidRPr="00434236" w:rsidRDefault="00DB3459" w:rsidP="00DB3459">
      <w:pPr>
        <w:snapToGrid w:val="0"/>
        <w:spacing w:line="360" w:lineRule="auto"/>
        <w:ind w:firstLineChars="176" w:firstLine="422"/>
        <w:jc w:val="left"/>
        <w:rPr>
          <w:rFonts w:ascii="宋体" w:hAnsi="宋体"/>
          <w:sz w:val="24"/>
        </w:rPr>
      </w:pPr>
      <w:r w:rsidRPr="00434236">
        <w:rPr>
          <w:rFonts w:ascii="宋体" w:hAnsi="宋体" w:hint="eastAsia"/>
          <w:sz w:val="24"/>
        </w:rPr>
        <w:t>（1）投标人在投标有效期内撤回投标文件的；</w:t>
      </w:r>
    </w:p>
    <w:p w:rsidR="00DB3459" w:rsidRPr="00434236" w:rsidRDefault="00DB3459" w:rsidP="00DB3459">
      <w:pPr>
        <w:snapToGrid w:val="0"/>
        <w:spacing w:line="360" w:lineRule="auto"/>
        <w:ind w:firstLineChars="176" w:firstLine="422"/>
        <w:jc w:val="left"/>
        <w:rPr>
          <w:rFonts w:ascii="宋体" w:hAnsi="宋体"/>
          <w:sz w:val="24"/>
        </w:rPr>
      </w:pPr>
      <w:r w:rsidRPr="00434236">
        <w:rPr>
          <w:rFonts w:ascii="宋体" w:hAnsi="宋体" w:hint="eastAsia"/>
          <w:sz w:val="24"/>
        </w:rPr>
        <w:t>（2）投标人在投标过程中弄虚作假，提供虚假材料；</w:t>
      </w:r>
    </w:p>
    <w:p w:rsidR="00DB3459" w:rsidRPr="00434236" w:rsidRDefault="00DB3459" w:rsidP="00DB3459">
      <w:pPr>
        <w:pStyle w:val="a7"/>
        <w:snapToGrid w:val="0"/>
        <w:spacing w:line="360" w:lineRule="auto"/>
        <w:ind w:firstLineChars="176" w:firstLine="422"/>
        <w:rPr>
          <w:rFonts w:hAnsi="宋体"/>
          <w:sz w:val="24"/>
        </w:rPr>
      </w:pPr>
      <w:r w:rsidRPr="00434236">
        <w:rPr>
          <w:rFonts w:hAnsi="宋体" w:hint="eastAsia"/>
          <w:sz w:val="24"/>
        </w:rPr>
        <w:t>（3）中标人未按规定的时间、地点与采购人签订合同的；</w:t>
      </w:r>
    </w:p>
    <w:p w:rsidR="00DB3459" w:rsidRPr="00434236" w:rsidRDefault="00DB3459" w:rsidP="00DB3459">
      <w:pPr>
        <w:snapToGrid w:val="0"/>
        <w:spacing w:line="360" w:lineRule="auto"/>
        <w:ind w:firstLineChars="176" w:firstLine="422"/>
        <w:rPr>
          <w:rFonts w:ascii="宋体" w:hAnsi="宋体"/>
          <w:sz w:val="24"/>
        </w:rPr>
      </w:pPr>
      <w:r w:rsidRPr="00434236">
        <w:rPr>
          <w:rFonts w:ascii="宋体" w:hAnsi="宋体" w:hint="eastAsia"/>
          <w:sz w:val="24"/>
        </w:rPr>
        <w:t>（4）其他严重扰乱招投标程序的。</w:t>
      </w:r>
    </w:p>
    <w:p w:rsidR="004C1A22" w:rsidRPr="00434236" w:rsidRDefault="004C1A22" w:rsidP="00DB3459">
      <w:pPr>
        <w:snapToGrid w:val="0"/>
        <w:spacing w:line="360" w:lineRule="auto"/>
        <w:ind w:firstLineChars="176" w:firstLine="422"/>
        <w:rPr>
          <w:rFonts w:ascii="宋体" w:hAnsi="宋体"/>
          <w:sz w:val="24"/>
        </w:rPr>
      </w:pPr>
    </w:p>
    <w:p w:rsidR="00DB3459" w:rsidRPr="00434236" w:rsidRDefault="00DB3459" w:rsidP="00350192">
      <w:pPr>
        <w:snapToGrid w:val="0"/>
        <w:spacing w:line="360" w:lineRule="auto"/>
        <w:ind w:firstLineChars="176" w:firstLine="424"/>
        <w:jc w:val="left"/>
        <w:outlineLvl w:val="1"/>
        <w:rPr>
          <w:rFonts w:ascii="宋体" w:hAnsi="宋体"/>
          <w:b/>
          <w:sz w:val="24"/>
        </w:rPr>
      </w:pPr>
      <w:bookmarkStart w:id="53" w:name="_Toc177824881"/>
      <w:bookmarkStart w:id="54" w:name="_Toc177824948"/>
      <w:bookmarkStart w:id="55" w:name="_Toc177825129"/>
      <w:bookmarkStart w:id="56" w:name="_Toc177870551"/>
      <w:r w:rsidRPr="00434236">
        <w:rPr>
          <w:rFonts w:ascii="宋体" w:hAnsi="宋体" w:hint="eastAsia"/>
          <w:b/>
          <w:sz w:val="24"/>
        </w:rPr>
        <w:lastRenderedPageBreak/>
        <w:t>（六）投标文件的签署和份数</w:t>
      </w:r>
      <w:bookmarkEnd w:id="53"/>
      <w:bookmarkEnd w:id="54"/>
      <w:bookmarkEnd w:id="55"/>
      <w:bookmarkEnd w:id="56"/>
    </w:p>
    <w:p w:rsidR="00DB3459" w:rsidRPr="00434236" w:rsidRDefault="00DB3459" w:rsidP="00DB3459">
      <w:pPr>
        <w:snapToGrid w:val="0"/>
        <w:spacing w:line="360" w:lineRule="auto"/>
        <w:ind w:firstLineChars="176" w:firstLine="422"/>
        <w:jc w:val="left"/>
        <w:rPr>
          <w:rFonts w:ascii="宋体" w:hAnsi="宋体"/>
          <w:sz w:val="24"/>
        </w:rPr>
      </w:pPr>
      <w:r w:rsidRPr="00434236">
        <w:rPr>
          <w:rFonts w:ascii="宋体" w:hAnsi="宋体" w:hint="eastAsia"/>
          <w:sz w:val="24"/>
        </w:rPr>
        <w:t>1.投标人应</w:t>
      </w:r>
      <w:r w:rsidR="001E2D63" w:rsidRPr="00434236">
        <w:rPr>
          <w:rFonts w:ascii="宋体" w:hAnsi="宋体" w:hint="eastAsia"/>
          <w:sz w:val="24"/>
        </w:rPr>
        <w:t>按照</w:t>
      </w:r>
      <w:r w:rsidRPr="00434236">
        <w:rPr>
          <w:rFonts w:ascii="宋体" w:hAnsi="宋体" w:hint="eastAsia"/>
          <w:sz w:val="24"/>
        </w:rPr>
        <w:t>本招标文件规定的格式编制、装订投标文件，投标文件内容不完整、编排混乱导致投标文件被误读、漏读或者查找不到相关内容的，是投标人的责任。</w:t>
      </w:r>
    </w:p>
    <w:p w:rsidR="00DB3459" w:rsidRPr="00434236" w:rsidRDefault="00DB3459" w:rsidP="00DB3459">
      <w:pPr>
        <w:snapToGrid w:val="0"/>
        <w:spacing w:line="360" w:lineRule="auto"/>
        <w:ind w:firstLineChars="176" w:firstLine="422"/>
        <w:jc w:val="left"/>
        <w:rPr>
          <w:b/>
          <w:sz w:val="24"/>
        </w:rPr>
      </w:pPr>
      <w:r w:rsidRPr="00434236">
        <w:rPr>
          <w:rFonts w:ascii="宋体" w:hAnsi="宋体" w:hint="eastAsia"/>
          <w:sz w:val="24"/>
        </w:rPr>
        <w:t>2.投标人应按</w:t>
      </w:r>
      <w:r w:rsidRPr="00434236">
        <w:rPr>
          <w:rFonts w:ascii="宋体" w:hAnsi="宋体" w:hint="eastAsia"/>
          <w:b/>
          <w:bCs/>
          <w:sz w:val="24"/>
        </w:rPr>
        <w:t>资信文件、技术及商务文件、报价文件</w:t>
      </w:r>
      <w:r w:rsidRPr="00434236">
        <w:rPr>
          <w:rFonts w:ascii="宋体" w:hAnsi="宋体"/>
          <w:sz w:val="24"/>
        </w:rPr>
        <w:t>正本</w:t>
      </w:r>
      <w:r w:rsidRPr="00434236">
        <w:rPr>
          <w:rFonts w:ascii="宋体" w:hAnsi="宋体" w:hint="eastAsia"/>
          <w:sz w:val="24"/>
        </w:rPr>
        <w:t>各1</w:t>
      </w:r>
      <w:r w:rsidRPr="00434236">
        <w:rPr>
          <w:rFonts w:ascii="宋体" w:hAnsi="宋体"/>
          <w:sz w:val="24"/>
        </w:rPr>
        <w:t>份</w:t>
      </w:r>
      <w:r w:rsidRPr="00434236">
        <w:rPr>
          <w:rFonts w:ascii="宋体" w:hAnsi="宋体" w:hint="eastAsia"/>
          <w:sz w:val="24"/>
        </w:rPr>
        <w:t>，</w:t>
      </w:r>
      <w:r w:rsidRPr="00434236">
        <w:rPr>
          <w:rFonts w:ascii="宋体" w:hAnsi="宋体"/>
          <w:sz w:val="24"/>
        </w:rPr>
        <w:t>副本</w:t>
      </w:r>
      <w:r w:rsidRPr="00434236">
        <w:rPr>
          <w:rFonts w:ascii="宋体" w:hAnsi="宋体" w:hint="eastAsia"/>
          <w:sz w:val="24"/>
        </w:rPr>
        <w:t>各</w:t>
      </w:r>
      <w:r w:rsidR="001E2D63" w:rsidRPr="00434236">
        <w:rPr>
          <w:rFonts w:ascii="宋体" w:hAnsi="宋体" w:hint="eastAsia"/>
          <w:sz w:val="24"/>
        </w:rPr>
        <w:t>2</w:t>
      </w:r>
      <w:r w:rsidRPr="00434236">
        <w:rPr>
          <w:rFonts w:ascii="宋体" w:hAnsi="宋体" w:hint="eastAsia"/>
          <w:sz w:val="24"/>
        </w:rPr>
        <w:t>份分别编制并单独装订成册，投标文件的封面应注明“正本”、“副本”字样。</w:t>
      </w:r>
      <w:r w:rsidRPr="00434236">
        <w:rPr>
          <w:rFonts w:ascii="宋体" w:hAnsi="宋体" w:hint="eastAsia"/>
          <w:b/>
          <w:sz w:val="24"/>
        </w:rPr>
        <w:t>推荐使用胶装订本</w:t>
      </w:r>
      <w:r w:rsidRPr="00434236">
        <w:rPr>
          <w:sz w:val="24"/>
        </w:rPr>
        <w:t>，</w:t>
      </w:r>
      <w:r w:rsidRPr="00434236">
        <w:rPr>
          <w:b/>
          <w:sz w:val="24"/>
        </w:rPr>
        <w:t>活页的投标文件将被拒绝。</w:t>
      </w:r>
      <w:r w:rsidRPr="00434236">
        <w:rPr>
          <w:b/>
          <w:sz w:val="24"/>
        </w:rPr>
        <w:t xml:space="preserve"> </w:t>
      </w:r>
    </w:p>
    <w:p w:rsidR="00DB3459" w:rsidRPr="00434236" w:rsidRDefault="00DB3459" w:rsidP="00DB3459">
      <w:pPr>
        <w:snapToGrid w:val="0"/>
        <w:spacing w:line="360" w:lineRule="auto"/>
        <w:ind w:firstLineChars="176" w:firstLine="422"/>
        <w:jc w:val="left"/>
        <w:rPr>
          <w:rFonts w:ascii="宋体" w:hAnsi="宋体"/>
          <w:sz w:val="24"/>
        </w:rPr>
      </w:pPr>
      <w:r w:rsidRPr="00434236">
        <w:rPr>
          <w:rFonts w:ascii="宋体" w:hAnsi="宋体" w:hint="eastAsia"/>
          <w:sz w:val="24"/>
        </w:rPr>
        <w:t>3.投标文件的正本需打印或用不褪色的墨水填写。正本与副本内容不一致的，以正本为准。</w:t>
      </w:r>
    </w:p>
    <w:p w:rsidR="00DB3459" w:rsidRPr="00434236" w:rsidRDefault="00DB3459" w:rsidP="00DB3459">
      <w:pPr>
        <w:snapToGrid w:val="0"/>
        <w:spacing w:line="360" w:lineRule="auto"/>
        <w:ind w:firstLineChars="176" w:firstLine="422"/>
        <w:jc w:val="left"/>
        <w:rPr>
          <w:rFonts w:ascii="宋体" w:hAnsi="宋体"/>
          <w:sz w:val="24"/>
        </w:rPr>
      </w:pPr>
      <w:r w:rsidRPr="00434236">
        <w:rPr>
          <w:rFonts w:ascii="宋体" w:hAnsi="宋体" w:hint="eastAsia"/>
          <w:sz w:val="24"/>
        </w:rPr>
        <w:t>4.投标文件须由投标人在规定位置盖章并由法定代表人或其委托代理人签署，投标人应写全称。</w:t>
      </w:r>
    </w:p>
    <w:p w:rsidR="00DB3459" w:rsidRPr="00434236" w:rsidRDefault="00DB3459" w:rsidP="00DB3459">
      <w:pPr>
        <w:snapToGrid w:val="0"/>
        <w:spacing w:line="360" w:lineRule="auto"/>
        <w:ind w:firstLineChars="176" w:firstLine="422"/>
        <w:jc w:val="left"/>
        <w:rPr>
          <w:rFonts w:ascii="宋体" w:hAnsi="宋体"/>
          <w:sz w:val="24"/>
        </w:rPr>
      </w:pPr>
      <w:r w:rsidRPr="00434236">
        <w:rPr>
          <w:rFonts w:ascii="宋体" w:hAnsi="宋体" w:hint="eastAsia"/>
          <w:sz w:val="24"/>
        </w:rPr>
        <w:t>5.投标文件不得涂改，若有修改错漏处，须加盖单位公章或者法定代表人或其委托代理人签字或盖章。投标文件因字迹潦草或表达不清所引起的后果由投标人负责。</w:t>
      </w:r>
    </w:p>
    <w:p w:rsidR="00DB3459" w:rsidRPr="00434236" w:rsidRDefault="00DB3459" w:rsidP="00350192">
      <w:pPr>
        <w:snapToGrid w:val="0"/>
        <w:spacing w:line="360" w:lineRule="auto"/>
        <w:ind w:firstLineChars="176" w:firstLine="424"/>
        <w:jc w:val="left"/>
        <w:outlineLvl w:val="1"/>
        <w:rPr>
          <w:rFonts w:ascii="宋体" w:hAnsi="宋体"/>
          <w:b/>
          <w:sz w:val="24"/>
        </w:rPr>
      </w:pPr>
      <w:r w:rsidRPr="00434236">
        <w:rPr>
          <w:rFonts w:ascii="宋体" w:hAnsi="宋体" w:hint="eastAsia"/>
          <w:b/>
          <w:sz w:val="24"/>
        </w:rPr>
        <w:t>（七）投标文件的包装、递交、修改和撤回</w:t>
      </w:r>
    </w:p>
    <w:p w:rsidR="00DB3459" w:rsidRPr="00434236" w:rsidRDefault="00DB3459" w:rsidP="00DB3459">
      <w:pPr>
        <w:pStyle w:val="ac"/>
        <w:snapToGrid w:val="0"/>
        <w:spacing w:line="360" w:lineRule="auto"/>
        <w:ind w:firstLineChars="176" w:firstLine="422"/>
        <w:rPr>
          <w:rFonts w:ascii="宋体" w:hAnsi="宋体"/>
          <w:sz w:val="24"/>
        </w:rPr>
      </w:pPr>
      <w:r w:rsidRPr="00434236">
        <w:rPr>
          <w:rFonts w:ascii="宋体" w:hAnsi="宋体" w:hint="eastAsia"/>
          <w:sz w:val="24"/>
        </w:rPr>
        <w:t>1.投标人应按资信文件、技术及商务文件、报价文件三部分分别密封封装投标文件， [参照《</w:t>
      </w:r>
      <w:r w:rsidRPr="00434236">
        <w:rPr>
          <w:rFonts w:ascii="宋体" w:hAnsi="宋体"/>
          <w:b/>
          <w:sz w:val="24"/>
        </w:rPr>
        <w:t>投标文件</w:t>
      </w:r>
      <w:r w:rsidRPr="00434236">
        <w:rPr>
          <w:rFonts w:ascii="宋体" w:hAnsi="宋体" w:hint="eastAsia"/>
          <w:b/>
          <w:sz w:val="24"/>
        </w:rPr>
        <w:t>外层包装</w:t>
      </w:r>
      <w:r w:rsidRPr="00434236">
        <w:rPr>
          <w:rFonts w:ascii="宋体" w:hAnsi="宋体"/>
          <w:b/>
          <w:sz w:val="24"/>
        </w:rPr>
        <w:t>封面格式</w:t>
      </w:r>
      <w:r w:rsidRPr="00434236">
        <w:rPr>
          <w:rFonts w:ascii="宋体" w:hAnsi="宋体" w:hint="eastAsia"/>
          <w:b/>
          <w:sz w:val="24"/>
        </w:rPr>
        <w:t>》</w:t>
      </w:r>
      <w:r w:rsidRPr="00434236">
        <w:rPr>
          <w:rFonts w:ascii="宋体" w:hAnsi="宋体" w:hint="eastAsia"/>
          <w:sz w:val="24"/>
        </w:rPr>
        <w:t>（见附件）的要求]在包装封面上注明投标人名称、</w:t>
      </w:r>
      <w:r w:rsidRPr="00434236">
        <w:rPr>
          <w:rFonts w:ascii="宋体" w:hAnsi="宋体"/>
          <w:sz w:val="24"/>
        </w:rPr>
        <w:t>投标人地址</w:t>
      </w:r>
      <w:r w:rsidRPr="00434236">
        <w:rPr>
          <w:rFonts w:ascii="宋体" w:hAnsi="宋体" w:hint="eastAsia"/>
          <w:sz w:val="24"/>
        </w:rPr>
        <w:t>、投标文件名称（资信文件或者技术及商务文件、报价文件等）、投标项目名称、项目编号等内容，并加盖投标人公章。</w:t>
      </w:r>
    </w:p>
    <w:p w:rsidR="00DB3459" w:rsidRPr="00434236" w:rsidRDefault="00DB3459" w:rsidP="00DB3459">
      <w:pPr>
        <w:pStyle w:val="ac"/>
        <w:snapToGrid w:val="0"/>
        <w:spacing w:line="360" w:lineRule="auto"/>
        <w:ind w:firstLineChars="176" w:firstLine="422"/>
        <w:rPr>
          <w:rFonts w:ascii="宋体" w:hAnsi="宋体"/>
          <w:bCs/>
          <w:sz w:val="24"/>
        </w:rPr>
      </w:pPr>
      <w:r w:rsidRPr="00434236">
        <w:rPr>
          <w:rFonts w:ascii="宋体" w:hAnsi="宋体" w:hint="eastAsia"/>
          <w:sz w:val="24"/>
        </w:rPr>
        <w:t>2.</w:t>
      </w:r>
      <w:r w:rsidRPr="00434236">
        <w:rPr>
          <w:rFonts w:ascii="宋体" w:hAnsi="宋体" w:hint="eastAsia"/>
          <w:bCs/>
          <w:sz w:val="24"/>
        </w:rPr>
        <w:t>未按规定密封或标记的投标文件将被拒绝。</w:t>
      </w:r>
    </w:p>
    <w:p w:rsidR="00DB3459" w:rsidRPr="00434236" w:rsidRDefault="00DB3459" w:rsidP="00DB3459">
      <w:pPr>
        <w:pStyle w:val="ac"/>
        <w:snapToGrid w:val="0"/>
        <w:spacing w:line="360" w:lineRule="auto"/>
        <w:ind w:firstLineChars="176" w:firstLine="422"/>
        <w:rPr>
          <w:rFonts w:ascii="宋体" w:hAnsi="宋体"/>
          <w:bCs/>
          <w:sz w:val="24"/>
        </w:rPr>
      </w:pPr>
      <w:r w:rsidRPr="00434236">
        <w:rPr>
          <w:rFonts w:ascii="宋体" w:hAnsi="宋体" w:hint="eastAsia"/>
          <w:sz w:val="24"/>
        </w:rPr>
        <w:t>3.</w:t>
      </w:r>
      <w:r w:rsidRPr="00434236">
        <w:rPr>
          <w:rFonts w:ascii="宋体" w:hAnsi="宋体" w:hint="eastAsia"/>
          <w:bCs/>
          <w:sz w:val="24"/>
        </w:rPr>
        <w:t>投标人在投标截止时间之前，可以对已提交的投标文件进行修改或撤回，并书面通知招标采购人；投标截止时间后，投标人不得撤回、修改投标文件。修改后重新递交的投标文件应当按本招标文件的要求签署、盖章和密封。</w:t>
      </w:r>
    </w:p>
    <w:p w:rsidR="00DB3459" w:rsidRPr="00434236" w:rsidRDefault="00DB3459" w:rsidP="00350192">
      <w:pPr>
        <w:snapToGrid w:val="0"/>
        <w:spacing w:line="360" w:lineRule="auto"/>
        <w:ind w:firstLineChars="176" w:firstLine="424"/>
        <w:outlineLvl w:val="1"/>
        <w:rPr>
          <w:rFonts w:ascii="仿宋_GB2312" w:hAnsi="宋体"/>
          <w:b/>
          <w:sz w:val="24"/>
        </w:rPr>
      </w:pPr>
      <w:bookmarkStart w:id="57" w:name="_Toc177870552"/>
      <w:r w:rsidRPr="00434236">
        <w:rPr>
          <w:rFonts w:ascii="仿宋_GB2312" w:hAnsi="宋体" w:hint="eastAsia"/>
          <w:b/>
          <w:sz w:val="24"/>
        </w:rPr>
        <w:t>（八）投标无效的情形</w:t>
      </w:r>
      <w:bookmarkEnd w:id="57"/>
    </w:p>
    <w:p w:rsidR="00DB3459" w:rsidRPr="00434236" w:rsidRDefault="00DB3459" w:rsidP="00DB3459">
      <w:pPr>
        <w:snapToGrid w:val="0"/>
        <w:spacing w:line="360" w:lineRule="auto"/>
        <w:ind w:firstLineChars="176" w:firstLine="422"/>
        <w:rPr>
          <w:rFonts w:ascii="仿宋_GB2312" w:hAnsi="宋体"/>
          <w:sz w:val="24"/>
        </w:rPr>
      </w:pPr>
      <w:r w:rsidRPr="00434236">
        <w:rPr>
          <w:rFonts w:ascii="仿宋_GB2312" w:hAnsi="宋体" w:hint="eastAsia"/>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w:t>
      </w:r>
      <w:proofErr w:type="gramStart"/>
      <w:r w:rsidRPr="00434236">
        <w:rPr>
          <w:rFonts w:ascii="仿宋_GB2312" w:hAnsi="宋体" w:hint="eastAsia"/>
          <w:sz w:val="24"/>
        </w:rPr>
        <w:t>不</w:t>
      </w:r>
      <w:proofErr w:type="gramEnd"/>
      <w:r w:rsidRPr="00434236">
        <w:rPr>
          <w:rFonts w:ascii="仿宋_GB2312" w:hAnsi="宋体" w:hint="eastAsia"/>
          <w:sz w:val="24"/>
        </w:rPr>
        <w:t>补正或经补正后仍不符合招标文件要求的，应认定其投标无效。投标人修改、补正投标文件后，不影响评标委员会对其投标文件所作的评价和评分结果。</w:t>
      </w:r>
    </w:p>
    <w:p w:rsidR="00DB3459" w:rsidRPr="00434236" w:rsidRDefault="00DB3459" w:rsidP="00DB3459">
      <w:pPr>
        <w:autoSpaceDE w:val="0"/>
        <w:autoSpaceDN w:val="0"/>
        <w:adjustRightInd w:val="0"/>
        <w:spacing w:line="360" w:lineRule="auto"/>
        <w:ind w:firstLineChars="176" w:firstLine="422"/>
        <w:rPr>
          <w:rFonts w:ascii="宋体"/>
          <w:sz w:val="24"/>
          <w:lang w:val="zh-CN"/>
        </w:rPr>
      </w:pPr>
      <w:r w:rsidRPr="00434236">
        <w:rPr>
          <w:rFonts w:ascii="宋体"/>
          <w:sz w:val="24"/>
          <w:lang w:val="zh-CN"/>
        </w:rPr>
        <w:t>1.</w:t>
      </w:r>
      <w:r w:rsidRPr="00434236">
        <w:rPr>
          <w:rFonts w:ascii="宋体" w:hint="eastAsia"/>
          <w:sz w:val="24"/>
          <w:lang w:val="zh-CN"/>
        </w:rPr>
        <w:t>在符合性审查和商务评议时，如发现下列情形之一的，投标文件将被视为无效投标：</w:t>
      </w:r>
    </w:p>
    <w:p w:rsidR="00DB3459" w:rsidRPr="00434236" w:rsidRDefault="00DB3459" w:rsidP="00DB3459">
      <w:pPr>
        <w:autoSpaceDE w:val="0"/>
        <w:autoSpaceDN w:val="0"/>
        <w:adjustRightInd w:val="0"/>
        <w:spacing w:line="360" w:lineRule="auto"/>
        <w:ind w:firstLineChars="176" w:firstLine="422"/>
        <w:rPr>
          <w:rFonts w:hAnsi="宋体"/>
          <w:snapToGrid w:val="0"/>
          <w:sz w:val="24"/>
        </w:rPr>
      </w:pPr>
      <w:r w:rsidRPr="00434236">
        <w:rPr>
          <w:rFonts w:ascii="宋体" w:hint="eastAsia"/>
          <w:sz w:val="24"/>
          <w:lang w:val="zh-CN"/>
        </w:rPr>
        <w:t>（</w:t>
      </w:r>
      <w:r w:rsidRPr="00434236">
        <w:rPr>
          <w:rFonts w:hAnsi="宋体"/>
          <w:snapToGrid w:val="0"/>
          <w:sz w:val="24"/>
        </w:rPr>
        <w:t>1</w:t>
      </w:r>
      <w:r w:rsidRPr="00434236">
        <w:rPr>
          <w:rFonts w:hAnsi="宋体" w:hint="eastAsia"/>
          <w:snapToGrid w:val="0"/>
          <w:sz w:val="24"/>
        </w:rPr>
        <w:t>）未按规定交纳投标保证金的；</w:t>
      </w:r>
    </w:p>
    <w:p w:rsidR="00DB3459" w:rsidRPr="00434236" w:rsidRDefault="00DB3459" w:rsidP="00DB3459">
      <w:pPr>
        <w:autoSpaceDE w:val="0"/>
        <w:autoSpaceDN w:val="0"/>
        <w:adjustRightInd w:val="0"/>
        <w:spacing w:line="360" w:lineRule="auto"/>
        <w:ind w:firstLineChars="176" w:firstLine="422"/>
        <w:rPr>
          <w:rFonts w:hAnsi="宋体"/>
          <w:snapToGrid w:val="0"/>
          <w:sz w:val="24"/>
        </w:rPr>
      </w:pPr>
      <w:r w:rsidRPr="00434236">
        <w:rPr>
          <w:rFonts w:hAnsi="宋体" w:hint="eastAsia"/>
          <w:snapToGrid w:val="0"/>
          <w:sz w:val="24"/>
        </w:rPr>
        <w:t>（</w:t>
      </w:r>
      <w:r w:rsidRPr="00434236">
        <w:rPr>
          <w:rFonts w:hAnsi="宋体"/>
          <w:snapToGrid w:val="0"/>
          <w:sz w:val="24"/>
        </w:rPr>
        <w:t>2</w:t>
      </w:r>
      <w:r w:rsidRPr="00434236">
        <w:rPr>
          <w:rFonts w:hAnsi="宋体" w:hint="eastAsia"/>
          <w:snapToGrid w:val="0"/>
          <w:sz w:val="24"/>
        </w:rPr>
        <w:t>）投标文件超过投标截止时间送达的或未按规定地点送达的；</w:t>
      </w:r>
    </w:p>
    <w:p w:rsidR="00DB3459" w:rsidRPr="00434236" w:rsidRDefault="00DB3459" w:rsidP="00DB3459">
      <w:pPr>
        <w:autoSpaceDE w:val="0"/>
        <w:autoSpaceDN w:val="0"/>
        <w:adjustRightInd w:val="0"/>
        <w:spacing w:line="360" w:lineRule="auto"/>
        <w:ind w:firstLineChars="176" w:firstLine="422"/>
        <w:rPr>
          <w:rFonts w:hAnsi="宋体"/>
          <w:snapToGrid w:val="0"/>
          <w:sz w:val="24"/>
        </w:rPr>
      </w:pPr>
      <w:r w:rsidRPr="00434236">
        <w:rPr>
          <w:rFonts w:hAnsi="宋体" w:hint="eastAsia"/>
          <w:snapToGrid w:val="0"/>
          <w:sz w:val="24"/>
        </w:rPr>
        <w:t>（</w:t>
      </w:r>
      <w:r w:rsidRPr="00434236">
        <w:rPr>
          <w:rFonts w:hAnsi="宋体"/>
          <w:snapToGrid w:val="0"/>
          <w:sz w:val="24"/>
        </w:rPr>
        <w:t>3</w:t>
      </w:r>
      <w:r w:rsidRPr="00434236">
        <w:rPr>
          <w:rFonts w:hAnsi="宋体" w:hint="eastAsia"/>
          <w:snapToGrid w:val="0"/>
          <w:sz w:val="24"/>
        </w:rPr>
        <w:t>）未按规定密封、签章、装订的；</w:t>
      </w:r>
    </w:p>
    <w:p w:rsidR="00DB3459" w:rsidRPr="00434236" w:rsidRDefault="00DB3459" w:rsidP="00DB3459">
      <w:pPr>
        <w:autoSpaceDE w:val="0"/>
        <w:autoSpaceDN w:val="0"/>
        <w:adjustRightInd w:val="0"/>
        <w:spacing w:line="360" w:lineRule="auto"/>
        <w:ind w:firstLineChars="176" w:firstLine="422"/>
        <w:rPr>
          <w:rFonts w:hAnsi="宋体"/>
          <w:snapToGrid w:val="0"/>
          <w:sz w:val="24"/>
        </w:rPr>
      </w:pPr>
      <w:r w:rsidRPr="00434236">
        <w:rPr>
          <w:rFonts w:hAnsi="宋体" w:hint="eastAsia"/>
          <w:snapToGrid w:val="0"/>
          <w:sz w:val="24"/>
        </w:rPr>
        <w:t>（</w:t>
      </w:r>
      <w:r w:rsidRPr="00434236">
        <w:rPr>
          <w:rFonts w:hAnsi="宋体"/>
          <w:snapToGrid w:val="0"/>
          <w:sz w:val="24"/>
        </w:rPr>
        <w:t>4</w:t>
      </w:r>
      <w:r w:rsidRPr="00434236">
        <w:rPr>
          <w:rFonts w:hAnsi="宋体" w:hint="eastAsia"/>
          <w:snapToGrid w:val="0"/>
          <w:sz w:val="24"/>
        </w:rPr>
        <w:t>）超出经营范围投标的；</w:t>
      </w:r>
    </w:p>
    <w:p w:rsidR="00DB3459" w:rsidRPr="00434236" w:rsidRDefault="00DB3459" w:rsidP="00DB3459">
      <w:pPr>
        <w:autoSpaceDE w:val="0"/>
        <w:autoSpaceDN w:val="0"/>
        <w:adjustRightInd w:val="0"/>
        <w:spacing w:line="360" w:lineRule="auto"/>
        <w:ind w:firstLineChars="176" w:firstLine="422"/>
        <w:rPr>
          <w:rFonts w:hAnsi="宋体"/>
          <w:snapToGrid w:val="0"/>
          <w:sz w:val="24"/>
        </w:rPr>
      </w:pPr>
      <w:r w:rsidRPr="00434236">
        <w:rPr>
          <w:rFonts w:hAnsi="宋体" w:hint="eastAsia"/>
          <w:snapToGrid w:val="0"/>
          <w:sz w:val="24"/>
        </w:rPr>
        <w:t>（</w:t>
      </w:r>
      <w:r w:rsidRPr="00434236">
        <w:rPr>
          <w:rFonts w:hAnsi="宋体"/>
          <w:snapToGrid w:val="0"/>
          <w:sz w:val="24"/>
        </w:rPr>
        <w:t>5</w:t>
      </w:r>
      <w:r w:rsidRPr="00434236">
        <w:rPr>
          <w:rFonts w:hAnsi="宋体" w:hint="eastAsia"/>
          <w:snapToGrid w:val="0"/>
          <w:sz w:val="24"/>
        </w:rPr>
        <w:t>）</w:t>
      </w:r>
      <w:r w:rsidRPr="00434236">
        <w:rPr>
          <w:rFonts w:ascii="宋体" w:hAnsi="宋体" w:hint="eastAsia"/>
          <w:b/>
          <w:sz w:val="24"/>
          <w:u w:val="single"/>
          <w:lang w:val="zh-CN"/>
        </w:rPr>
        <w:t>资格证明文件原件提供不全的，或者不符合招标文件标明的资格要求的</w:t>
      </w:r>
      <w:r w:rsidRPr="00434236">
        <w:rPr>
          <w:rFonts w:ascii="宋体" w:hAnsi="宋体" w:hint="eastAsia"/>
          <w:sz w:val="24"/>
        </w:rPr>
        <w:t>；</w:t>
      </w:r>
    </w:p>
    <w:p w:rsidR="00DB3459" w:rsidRPr="00434236" w:rsidRDefault="00DB3459" w:rsidP="00DB3459">
      <w:pPr>
        <w:autoSpaceDE w:val="0"/>
        <w:autoSpaceDN w:val="0"/>
        <w:adjustRightInd w:val="0"/>
        <w:spacing w:line="360" w:lineRule="auto"/>
        <w:ind w:firstLineChars="176" w:firstLine="422"/>
        <w:rPr>
          <w:rFonts w:hAnsi="宋体"/>
          <w:snapToGrid w:val="0"/>
          <w:sz w:val="24"/>
        </w:rPr>
      </w:pPr>
      <w:r w:rsidRPr="00434236">
        <w:rPr>
          <w:rFonts w:hAnsi="宋体" w:hint="eastAsia"/>
          <w:snapToGrid w:val="0"/>
          <w:sz w:val="24"/>
        </w:rPr>
        <w:t>（</w:t>
      </w:r>
      <w:r w:rsidRPr="00434236">
        <w:rPr>
          <w:rFonts w:hAnsi="宋体"/>
          <w:snapToGrid w:val="0"/>
          <w:sz w:val="24"/>
        </w:rPr>
        <w:t>6</w:t>
      </w:r>
      <w:r w:rsidRPr="00434236">
        <w:rPr>
          <w:rFonts w:hAnsi="宋体" w:hint="eastAsia"/>
          <w:snapToGrid w:val="0"/>
          <w:sz w:val="24"/>
        </w:rPr>
        <w:t>）投标文件无法定代表人或委托代理人签字</w:t>
      </w:r>
      <w:r w:rsidRPr="00434236">
        <w:rPr>
          <w:rFonts w:hAnsi="宋体"/>
          <w:snapToGrid w:val="0"/>
          <w:sz w:val="24"/>
        </w:rPr>
        <w:t>,</w:t>
      </w:r>
      <w:r w:rsidRPr="00434236">
        <w:rPr>
          <w:rFonts w:hAnsi="宋体" w:hint="eastAsia"/>
          <w:snapToGrid w:val="0"/>
          <w:sz w:val="24"/>
        </w:rPr>
        <w:t>委托代理的未提供法定代表人授权委托书或者委</w:t>
      </w:r>
      <w:r w:rsidRPr="00434236">
        <w:rPr>
          <w:rFonts w:hAnsi="宋体" w:hint="eastAsia"/>
          <w:snapToGrid w:val="0"/>
          <w:sz w:val="24"/>
        </w:rPr>
        <w:lastRenderedPageBreak/>
        <w:t>托书填写项目不齐全或者委托书无效的；</w:t>
      </w:r>
    </w:p>
    <w:p w:rsidR="00DB3459" w:rsidRPr="00434236" w:rsidRDefault="00DB3459" w:rsidP="00DB3459">
      <w:pPr>
        <w:autoSpaceDE w:val="0"/>
        <w:autoSpaceDN w:val="0"/>
        <w:adjustRightInd w:val="0"/>
        <w:spacing w:line="360" w:lineRule="auto"/>
        <w:ind w:firstLineChars="176" w:firstLine="422"/>
        <w:rPr>
          <w:rFonts w:hAnsi="宋体"/>
          <w:snapToGrid w:val="0"/>
          <w:sz w:val="24"/>
        </w:rPr>
      </w:pPr>
      <w:r w:rsidRPr="00434236">
        <w:rPr>
          <w:rFonts w:hAnsi="宋体" w:hint="eastAsia"/>
          <w:snapToGrid w:val="0"/>
          <w:sz w:val="24"/>
        </w:rPr>
        <w:t>（</w:t>
      </w:r>
      <w:r w:rsidRPr="00434236">
        <w:rPr>
          <w:rFonts w:hAnsi="宋体"/>
          <w:snapToGrid w:val="0"/>
          <w:sz w:val="24"/>
        </w:rPr>
        <w:t>7</w:t>
      </w:r>
      <w:r w:rsidRPr="00434236">
        <w:rPr>
          <w:rFonts w:hAnsi="宋体" w:hint="eastAsia"/>
          <w:snapToGrid w:val="0"/>
          <w:sz w:val="24"/>
        </w:rPr>
        <w:t>）投标代表人未能出具身份证明或与法定代表人、委托代理人身份不符的；</w:t>
      </w:r>
    </w:p>
    <w:p w:rsidR="00DB3459" w:rsidRPr="00434236" w:rsidRDefault="00DB3459" w:rsidP="00DB3459">
      <w:pPr>
        <w:autoSpaceDE w:val="0"/>
        <w:autoSpaceDN w:val="0"/>
        <w:adjustRightInd w:val="0"/>
        <w:spacing w:line="360" w:lineRule="auto"/>
        <w:ind w:firstLineChars="176" w:firstLine="422"/>
        <w:rPr>
          <w:rFonts w:hAnsi="宋体"/>
          <w:snapToGrid w:val="0"/>
          <w:sz w:val="24"/>
        </w:rPr>
      </w:pPr>
      <w:r w:rsidRPr="00434236">
        <w:rPr>
          <w:rFonts w:hAnsi="宋体" w:hint="eastAsia"/>
          <w:snapToGrid w:val="0"/>
          <w:sz w:val="24"/>
        </w:rPr>
        <w:t>（</w:t>
      </w:r>
      <w:r w:rsidRPr="00434236">
        <w:rPr>
          <w:rFonts w:hAnsi="宋体"/>
          <w:snapToGrid w:val="0"/>
          <w:sz w:val="24"/>
        </w:rPr>
        <w:t>8</w:t>
      </w:r>
      <w:r w:rsidRPr="00434236">
        <w:rPr>
          <w:rFonts w:hAnsi="宋体" w:hint="eastAsia"/>
          <w:snapToGrid w:val="0"/>
          <w:sz w:val="24"/>
        </w:rPr>
        <w:t>）投标文件内容虚假的；</w:t>
      </w:r>
    </w:p>
    <w:p w:rsidR="00DB3459" w:rsidRPr="00434236" w:rsidRDefault="00DB3459" w:rsidP="00DB3459">
      <w:pPr>
        <w:autoSpaceDE w:val="0"/>
        <w:autoSpaceDN w:val="0"/>
        <w:adjustRightInd w:val="0"/>
        <w:spacing w:line="360" w:lineRule="auto"/>
        <w:ind w:firstLineChars="176" w:firstLine="422"/>
        <w:rPr>
          <w:rFonts w:hAnsi="宋体"/>
          <w:snapToGrid w:val="0"/>
          <w:sz w:val="24"/>
        </w:rPr>
      </w:pPr>
      <w:r w:rsidRPr="00434236">
        <w:rPr>
          <w:rFonts w:hAnsi="宋体" w:hint="eastAsia"/>
          <w:snapToGrid w:val="0"/>
          <w:sz w:val="24"/>
        </w:rPr>
        <w:t>（</w:t>
      </w:r>
      <w:r w:rsidRPr="00434236">
        <w:rPr>
          <w:rFonts w:hAnsi="宋体"/>
          <w:snapToGrid w:val="0"/>
          <w:sz w:val="24"/>
        </w:rPr>
        <w:t>9</w:t>
      </w:r>
      <w:r w:rsidRPr="00434236">
        <w:rPr>
          <w:rFonts w:hAnsi="宋体" w:hint="eastAsia"/>
          <w:snapToGrid w:val="0"/>
          <w:sz w:val="24"/>
        </w:rPr>
        <w:t>）投标文件的实质性内容未使用中文表述、意思表述不明确、前后矛盾或者使用计量单位不符合招标文件要求的（经评标委员会认定允许其当场更正的笔误除外）；</w:t>
      </w:r>
    </w:p>
    <w:p w:rsidR="00DB3459" w:rsidRPr="00434236" w:rsidRDefault="00DB3459" w:rsidP="00DB3459">
      <w:pPr>
        <w:autoSpaceDE w:val="0"/>
        <w:autoSpaceDN w:val="0"/>
        <w:adjustRightInd w:val="0"/>
        <w:spacing w:line="360" w:lineRule="auto"/>
        <w:ind w:firstLineChars="176" w:firstLine="422"/>
        <w:rPr>
          <w:rFonts w:ascii="宋体"/>
          <w:sz w:val="24"/>
          <w:lang w:val="zh-CN"/>
        </w:rPr>
      </w:pPr>
      <w:r w:rsidRPr="00434236">
        <w:rPr>
          <w:rFonts w:hAnsi="宋体" w:hint="eastAsia"/>
          <w:snapToGrid w:val="0"/>
          <w:sz w:val="24"/>
        </w:rPr>
        <w:t>（</w:t>
      </w:r>
      <w:r w:rsidRPr="00434236">
        <w:rPr>
          <w:rFonts w:hAnsi="宋体"/>
          <w:snapToGrid w:val="0"/>
          <w:sz w:val="24"/>
        </w:rPr>
        <w:t>10</w:t>
      </w:r>
      <w:r w:rsidRPr="00434236">
        <w:rPr>
          <w:rFonts w:hAnsi="宋体" w:hint="eastAsia"/>
          <w:snapToGrid w:val="0"/>
          <w:sz w:val="24"/>
        </w:rPr>
        <w:t>）投标文件的关键内容字迹模糊、无法辨认的</w:t>
      </w:r>
      <w:r w:rsidRPr="00434236">
        <w:rPr>
          <w:rFonts w:hAnsi="宋体"/>
          <w:snapToGrid w:val="0"/>
          <w:sz w:val="24"/>
        </w:rPr>
        <w:t>,</w:t>
      </w:r>
      <w:r w:rsidRPr="00434236">
        <w:rPr>
          <w:rFonts w:hAnsi="宋体" w:hint="eastAsia"/>
          <w:snapToGrid w:val="0"/>
          <w:sz w:val="24"/>
        </w:rPr>
        <w:t>或者投标文件中经修正的内容字迹模糊难以</w:t>
      </w:r>
      <w:proofErr w:type="gramStart"/>
      <w:r w:rsidRPr="00434236">
        <w:rPr>
          <w:rFonts w:ascii="宋体" w:hint="eastAsia"/>
          <w:sz w:val="24"/>
          <w:lang w:val="zh-CN"/>
        </w:rPr>
        <w:t>辩认</w:t>
      </w:r>
      <w:proofErr w:type="gramEnd"/>
      <w:r w:rsidRPr="00434236">
        <w:rPr>
          <w:rFonts w:ascii="宋体" w:hint="eastAsia"/>
          <w:sz w:val="24"/>
          <w:lang w:val="zh-CN"/>
        </w:rPr>
        <w:t>或者修改处未按规定签名盖章的；</w:t>
      </w:r>
      <w:r w:rsidRPr="00434236">
        <w:rPr>
          <w:rFonts w:ascii="宋体"/>
          <w:sz w:val="24"/>
          <w:lang w:val="zh-CN"/>
        </w:rPr>
        <w:t xml:space="preserve"> </w:t>
      </w:r>
    </w:p>
    <w:p w:rsidR="00DB3459" w:rsidRPr="00434236" w:rsidRDefault="00DB3459" w:rsidP="00DB3459">
      <w:pPr>
        <w:autoSpaceDE w:val="0"/>
        <w:autoSpaceDN w:val="0"/>
        <w:adjustRightInd w:val="0"/>
        <w:spacing w:line="360" w:lineRule="auto"/>
        <w:ind w:firstLineChars="176" w:firstLine="422"/>
        <w:rPr>
          <w:rFonts w:hAnsi="宋体"/>
          <w:snapToGrid w:val="0"/>
          <w:sz w:val="24"/>
        </w:rPr>
      </w:pPr>
      <w:r w:rsidRPr="00434236">
        <w:rPr>
          <w:rFonts w:hAnsi="宋体" w:hint="eastAsia"/>
          <w:snapToGrid w:val="0"/>
          <w:sz w:val="24"/>
        </w:rPr>
        <w:t>（</w:t>
      </w:r>
      <w:r w:rsidRPr="00434236">
        <w:rPr>
          <w:rFonts w:hAnsi="宋体"/>
          <w:snapToGrid w:val="0"/>
          <w:sz w:val="24"/>
        </w:rPr>
        <w:t>11</w:t>
      </w:r>
      <w:r w:rsidRPr="00434236">
        <w:rPr>
          <w:rFonts w:hAnsi="宋体" w:hint="eastAsia"/>
          <w:snapToGrid w:val="0"/>
          <w:sz w:val="24"/>
        </w:rPr>
        <w:t>）</w:t>
      </w:r>
      <w:r w:rsidRPr="00434236">
        <w:rPr>
          <w:rFonts w:hAnsi="宋体"/>
          <w:snapToGrid w:val="0"/>
          <w:sz w:val="24"/>
        </w:rPr>
        <w:t>投标有效期、</w:t>
      </w:r>
      <w:r w:rsidRPr="00434236">
        <w:rPr>
          <w:rFonts w:hAnsi="宋体" w:hint="eastAsia"/>
          <w:snapToGrid w:val="0"/>
          <w:sz w:val="24"/>
        </w:rPr>
        <w:t>交货期、</w:t>
      </w:r>
      <w:r w:rsidRPr="00434236">
        <w:rPr>
          <w:rFonts w:hAnsi="宋体"/>
          <w:snapToGrid w:val="0"/>
          <w:sz w:val="24"/>
        </w:rPr>
        <w:t>质保期等商务条款不能满足招标文件要求的；</w:t>
      </w:r>
    </w:p>
    <w:p w:rsidR="00DB3459" w:rsidRPr="00434236" w:rsidRDefault="00DB3459" w:rsidP="00DB3459">
      <w:pPr>
        <w:snapToGrid w:val="0"/>
        <w:spacing w:line="360" w:lineRule="auto"/>
        <w:ind w:firstLineChars="176" w:firstLine="422"/>
        <w:rPr>
          <w:rFonts w:hAnsi="宋体"/>
          <w:snapToGrid w:val="0"/>
          <w:sz w:val="24"/>
        </w:rPr>
      </w:pPr>
      <w:r w:rsidRPr="00434236">
        <w:rPr>
          <w:rFonts w:hAnsi="宋体" w:hint="eastAsia"/>
          <w:snapToGrid w:val="0"/>
          <w:sz w:val="24"/>
        </w:rPr>
        <w:t>（</w:t>
      </w:r>
      <w:r w:rsidRPr="00434236">
        <w:rPr>
          <w:rFonts w:hAnsi="宋体"/>
          <w:snapToGrid w:val="0"/>
          <w:sz w:val="24"/>
        </w:rPr>
        <w:t>12</w:t>
      </w:r>
      <w:r w:rsidRPr="00434236">
        <w:rPr>
          <w:rFonts w:hAnsi="宋体" w:hint="eastAsia"/>
          <w:snapToGrid w:val="0"/>
          <w:sz w:val="24"/>
        </w:rPr>
        <w:t>）未实质性</w:t>
      </w:r>
      <w:r w:rsidRPr="00434236">
        <w:rPr>
          <w:rFonts w:hAnsi="宋体"/>
          <w:snapToGrid w:val="0"/>
          <w:sz w:val="24"/>
        </w:rPr>
        <w:t>响应招标文件要求或者投标文件有招标方不能接受的附加条件的；</w:t>
      </w:r>
    </w:p>
    <w:p w:rsidR="00DB3459" w:rsidRPr="00434236" w:rsidRDefault="00DB3459" w:rsidP="00DB3459">
      <w:pPr>
        <w:snapToGrid w:val="0"/>
        <w:spacing w:line="360" w:lineRule="auto"/>
        <w:ind w:firstLineChars="176" w:firstLine="422"/>
        <w:rPr>
          <w:rFonts w:ascii="宋体" w:hAnsi="宋体"/>
          <w:b/>
          <w:sz w:val="24"/>
        </w:rPr>
      </w:pPr>
      <w:r w:rsidRPr="00434236">
        <w:rPr>
          <w:rFonts w:ascii="宋体"/>
          <w:sz w:val="24"/>
          <w:lang w:val="zh-CN"/>
        </w:rPr>
        <w:t>2.</w:t>
      </w:r>
      <w:r w:rsidRPr="00434236">
        <w:rPr>
          <w:rFonts w:ascii="宋体" w:hint="eastAsia"/>
          <w:sz w:val="24"/>
          <w:lang w:val="zh-CN"/>
        </w:rPr>
        <w:t>在技术评议时，如发现下列情形之一的，投标文件将被视为无效投标：</w:t>
      </w:r>
    </w:p>
    <w:p w:rsidR="00DB3459" w:rsidRPr="00434236" w:rsidRDefault="00DB3459" w:rsidP="00DB3459">
      <w:pPr>
        <w:autoSpaceDE w:val="0"/>
        <w:autoSpaceDN w:val="0"/>
        <w:adjustRightInd w:val="0"/>
        <w:spacing w:line="360" w:lineRule="auto"/>
        <w:ind w:firstLineChars="176" w:firstLine="422"/>
        <w:rPr>
          <w:rFonts w:ascii="宋体"/>
          <w:sz w:val="24"/>
          <w:lang w:val="zh-CN"/>
        </w:rPr>
      </w:pPr>
      <w:r w:rsidRPr="00434236">
        <w:rPr>
          <w:rFonts w:ascii="宋体"/>
          <w:sz w:val="24"/>
          <w:lang w:val="zh-CN"/>
        </w:rPr>
        <w:t>（1）未提供或未如实提供投标货物的技术参数，或者投标文件标明的响应或偏离与事实不符或虚假投标的；</w:t>
      </w:r>
    </w:p>
    <w:p w:rsidR="00DB3459" w:rsidRPr="00434236" w:rsidRDefault="00DB3459" w:rsidP="00DB3459">
      <w:pPr>
        <w:autoSpaceDE w:val="0"/>
        <w:autoSpaceDN w:val="0"/>
        <w:adjustRightInd w:val="0"/>
        <w:spacing w:line="360" w:lineRule="auto"/>
        <w:ind w:firstLineChars="176" w:firstLine="422"/>
        <w:rPr>
          <w:rFonts w:ascii="宋体"/>
          <w:sz w:val="24"/>
          <w:lang w:val="zh-CN"/>
        </w:rPr>
      </w:pPr>
      <w:r w:rsidRPr="00434236">
        <w:rPr>
          <w:rFonts w:ascii="宋体"/>
          <w:sz w:val="24"/>
          <w:lang w:val="zh-CN"/>
        </w:rPr>
        <w:t>（2）明显不符合招标文件</w:t>
      </w:r>
      <w:r w:rsidRPr="00434236">
        <w:rPr>
          <w:rFonts w:ascii="宋体" w:hint="eastAsia"/>
          <w:sz w:val="24"/>
          <w:lang w:val="zh-CN"/>
        </w:rPr>
        <w:t>要求</w:t>
      </w:r>
      <w:r w:rsidRPr="00434236">
        <w:rPr>
          <w:rFonts w:ascii="宋体"/>
          <w:sz w:val="24"/>
          <w:lang w:val="zh-CN"/>
        </w:rPr>
        <w:t>的规格型号、质量标准，或者</w:t>
      </w:r>
      <w:r w:rsidRPr="00434236">
        <w:rPr>
          <w:rFonts w:ascii="宋体" w:hint="eastAsia"/>
          <w:sz w:val="24"/>
          <w:lang w:val="zh-CN"/>
        </w:rPr>
        <w:t>与</w:t>
      </w:r>
      <w:r w:rsidRPr="00434236">
        <w:rPr>
          <w:rFonts w:ascii="宋体"/>
          <w:sz w:val="24"/>
          <w:lang w:val="zh-CN"/>
        </w:rPr>
        <w:t>招标文件中标</w:t>
      </w:r>
      <w:r w:rsidRPr="00434236">
        <w:rPr>
          <w:rFonts w:ascii="宋体"/>
          <w:sz w:val="24"/>
          <w:lang w:val="zh-CN"/>
        </w:rPr>
        <w:t>“</w:t>
      </w:r>
      <w:r w:rsidRPr="00434236">
        <w:rPr>
          <w:rFonts w:ascii="宋体" w:hint="eastAsia"/>
          <w:sz w:val="24"/>
          <w:lang w:val="zh-CN"/>
        </w:rPr>
        <w:t>★</w:t>
      </w:r>
      <w:r w:rsidRPr="00434236">
        <w:rPr>
          <w:rFonts w:ascii="宋体"/>
          <w:sz w:val="24"/>
          <w:lang w:val="zh-CN"/>
        </w:rPr>
        <w:t>”</w:t>
      </w:r>
      <w:r w:rsidRPr="00434236">
        <w:rPr>
          <w:rFonts w:ascii="宋体"/>
          <w:sz w:val="24"/>
          <w:lang w:val="zh-CN"/>
        </w:rPr>
        <w:t>的技术指标、主要功能项目发生实质性偏离的；</w:t>
      </w:r>
    </w:p>
    <w:p w:rsidR="00DB3459" w:rsidRPr="00434236" w:rsidRDefault="00DB3459" w:rsidP="00DB3459">
      <w:pPr>
        <w:autoSpaceDE w:val="0"/>
        <w:autoSpaceDN w:val="0"/>
        <w:adjustRightInd w:val="0"/>
        <w:spacing w:line="360" w:lineRule="auto"/>
        <w:ind w:firstLineChars="176" w:firstLine="422"/>
        <w:rPr>
          <w:rFonts w:ascii="宋体"/>
          <w:sz w:val="24"/>
          <w:lang w:val="zh-CN"/>
        </w:rPr>
      </w:pPr>
      <w:r w:rsidRPr="00434236">
        <w:rPr>
          <w:rFonts w:ascii="宋体"/>
          <w:sz w:val="24"/>
          <w:lang w:val="zh-CN"/>
        </w:rPr>
        <w:t>（3）</w:t>
      </w:r>
      <w:r w:rsidRPr="00434236">
        <w:rPr>
          <w:rFonts w:ascii="宋体" w:hint="eastAsia"/>
          <w:sz w:val="24"/>
          <w:lang w:val="zh-CN"/>
        </w:rPr>
        <w:t>与其他参加本次投标供应商的投标文件（技术商务资信文件）的文字表述内容相同连续20行以上或者差错相同2处以上的；</w:t>
      </w:r>
    </w:p>
    <w:p w:rsidR="00DB3459" w:rsidRPr="00434236" w:rsidRDefault="00DB3459" w:rsidP="00DB3459">
      <w:pPr>
        <w:autoSpaceDE w:val="0"/>
        <w:autoSpaceDN w:val="0"/>
        <w:adjustRightInd w:val="0"/>
        <w:spacing w:line="360" w:lineRule="auto"/>
        <w:ind w:firstLineChars="176" w:firstLine="422"/>
        <w:rPr>
          <w:rFonts w:hAnsi="宋体"/>
          <w:sz w:val="24"/>
        </w:rPr>
      </w:pPr>
      <w:r w:rsidRPr="00434236">
        <w:rPr>
          <w:rFonts w:ascii="宋体"/>
          <w:sz w:val="24"/>
          <w:lang w:val="zh-CN"/>
        </w:rPr>
        <w:t>（4）投标技术方案不明确，存在一个或一个以上备选（替代）</w:t>
      </w:r>
      <w:r w:rsidRPr="00434236">
        <w:rPr>
          <w:rFonts w:hAnsi="宋体"/>
          <w:sz w:val="24"/>
        </w:rPr>
        <w:t>投标方案的；</w:t>
      </w:r>
    </w:p>
    <w:p w:rsidR="00DB3459" w:rsidRPr="00434236" w:rsidRDefault="00DB3459" w:rsidP="00DB3459">
      <w:pPr>
        <w:autoSpaceDE w:val="0"/>
        <w:autoSpaceDN w:val="0"/>
        <w:adjustRightInd w:val="0"/>
        <w:spacing w:line="360" w:lineRule="auto"/>
        <w:ind w:firstLineChars="176" w:firstLine="422"/>
        <w:rPr>
          <w:rFonts w:ascii="宋体"/>
          <w:sz w:val="24"/>
          <w:lang w:val="zh-CN"/>
        </w:rPr>
      </w:pPr>
      <w:r w:rsidRPr="00434236">
        <w:rPr>
          <w:rFonts w:ascii="宋体"/>
          <w:sz w:val="24"/>
          <w:lang w:val="zh-CN"/>
        </w:rPr>
        <w:t>3.</w:t>
      </w:r>
      <w:r w:rsidRPr="00434236">
        <w:rPr>
          <w:rFonts w:ascii="宋体" w:hint="eastAsia"/>
          <w:sz w:val="24"/>
          <w:lang w:val="zh-CN"/>
        </w:rPr>
        <w:t>在报价评议时，如发现下列情形之一的，投标文件将被视为无效投标：</w:t>
      </w:r>
    </w:p>
    <w:p w:rsidR="00DB3459" w:rsidRPr="00434236" w:rsidRDefault="00DB3459" w:rsidP="00DB3459">
      <w:pPr>
        <w:autoSpaceDE w:val="0"/>
        <w:autoSpaceDN w:val="0"/>
        <w:adjustRightInd w:val="0"/>
        <w:spacing w:line="360" w:lineRule="auto"/>
        <w:ind w:firstLineChars="176" w:firstLine="422"/>
        <w:rPr>
          <w:rFonts w:ascii="宋体"/>
          <w:sz w:val="24"/>
          <w:lang w:val="zh-CN"/>
        </w:rPr>
      </w:pPr>
      <w:r w:rsidRPr="00434236">
        <w:rPr>
          <w:rFonts w:ascii="宋体" w:hint="eastAsia"/>
          <w:sz w:val="24"/>
          <w:lang w:val="zh-CN"/>
        </w:rPr>
        <w:t>（</w:t>
      </w:r>
      <w:r w:rsidRPr="00434236">
        <w:rPr>
          <w:rFonts w:ascii="宋体"/>
          <w:sz w:val="24"/>
          <w:lang w:val="zh-CN"/>
        </w:rPr>
        <w:t>1</w:t>
      </w:r>
      <w:r w:rsidRPr="00434236">
        <w:rPr>
          <w:rFonts w:ascii="宋体" w:hint="eastAsia"/>
          <w:sz w:val="24"/>
          <w:lang w:val="zh-CN"/>
        </w:rPr>
        <w:t>）未采用人民币报价或者未按照招标文件标明的币种报价的；</w:t>
      </w:r>
    </w:p>
    <w:p w:rsidR="00DB3459" w:rsidRPr="00434236" w:rsidRDefault="00DB3459" w:rsidP="00DB3459">
      <w:pPr>
        <w:autoSpaceDE w:val="0"/>
        <w:autoSpaceDN w:val="0"/>
        <w:adjustRightInd w:val="0"/>
        <w:spacing w:line="360" w:lineRule="auto"/>
        <w:ind w:firstLineChars="176" w:firstLine="422"/>
        <w:rPr>
          <w:rFonts w:ascii="宋体"/>
          <w:sz w:val="24"/>
          <w:lang w:val="zh-CN"/>
        </w:rPr>
      </w:pPr>
      <w:r w:rsidRPr="00434236">
        <w:rPr>
          <w:rFonts w:ascii="宋体" w:hint="eastAsia"/>
          <w:sz w:val="24"/>
          <w:lang w:val="zh-CN"/>
        </w:rPr>
        <w:t>（</w:t>
      </w:r>
      <w:r w:rsidRPr="00434236">
        <w:rPr>
          <w:rFonts w:ascii="宋体"/>
          <w:sz w:val="24"/>
          <w:lang w:val="zh-CN"/>
        </w:rPr>
        <w:t>2</w:t>
      </w:r>
      <w:r w:rsidRPr="00434236">
        <w:rPr>
          <w:rFonts w:ascii="宋体" w:hint="eastAsia"/>
          <w:sz w:val="24"/>
          <w:lang w:val="zh-CN"/>
        </w:rPr>
        <w:t>）投标报价超出招标文件规定的上限价的；</w:t>
      </w:r>
    </w:p>
    <w:p w:rsidR="00DB3459" w:rsidRPr="00434236" w:rsidRDefault="00DB3459" w:rsidP="00DB3459">
      <w:pPr>
        <w:autoSpaceDE w:val="0"/>
        <w:autoSpaceDN w:val="0"/>
        <w:adjustRightInd w:val="0"/>
        <w:spacing w:line="360" w:lineRule="auto"/>
        <w:ind w:firstLineChars="176" w:firstLine="422"/>
        <w:rPr>
          <w:rFonts w:ascii="宋体"/>
          <w:sz w:val="24"/>
          <w:lang w:val="zh-CN"/>
        </w:rPr>
      </w:pPr>
      <w:r w:rsidRPr="00434236">
        <w:rPr>
          <w:rFonts w:ascii="宋体" w:hint="eastAsia"/>
          <w:sz w:val="24"/>
          <w:lang w:val="zh-CN"/>
        </w:rPr>
        <w:t>（</w:t>
      </w:r>
      <w:r w:rsidRPr="00434236">
        <w:rPr>
          <w:rFonts w:ascii="宋体"/>
          <w:sz w:val="24"/>
          <w:lang w:val="zh-CN"/>
        </w:rPr>
        <w:t>3</w:t>
      </w:r>
      <w:r w:rsidRPr="00434236">
        <w:rPr>
          <w:rFonts w:ascii="宋体" w:hint="eastAsia"/>
          <w:sz w:val="24"/>
          <w:lang w:val="zh-CN"/>
        </w:rPr>
        <w:t>）开标一览表中的投标报价合计与投标报价明细表的总价不一致的；</w:t>
      </w:r>
    </w:p>
    <w:p w:rsidR="00DB3459" w:rsidRPr="00434236" w:rsidRDefault="00DB3459" w:rsidP="00DB3459">
      <w:pPr>
        <w:autoSpaceDE w:val="0"/>
        <w:autoSpaceDN w:val="0"/>
        <w:adjustRightInd w:val="0"/>
        <w:spacing w:line="360" w:lineRule="auto"/>
        <w:ind w:firstLineChars="176" w:firstLine="422"/>
        <w:rPr>
          <w:rFonts w:ascii="宋体"/>
          <w:sz w:val="24"/>
          <w:lang w:val="zh-CN"/>
        </w:rPr>
      </w:pPr>
      <w:r w:rsidRPr="00434236">
        <w:rPr>
          <w:rFonts w:ascii="宋体" w:hint="eastAsia"/>
          <w:sz w:val="24"/>
          <w:lang w:val="zh-CN"/>
        </w:rPr>
        <w:t>（</w:t>
      </w:r>
      <w:r w:rsidRPr="00434236">
        <w:rPr>
          <w:rFonts w:ascii="宋体"/>
          <w:sz w:val="24"/>
          <w:lang w:val="zh-CN"/>
        </w:rPr>
        <w:t>4</w:t>
      </w:r>
      <w:r w:rsidRPr="00434236">
        <w:rPr>
          <w:rFonts w:ascii="宋体" w:hint="eastAsia"/>
          <w:sz w:val="24"/>
          <w:lang w:val="zh-CN"/>
        </w:rPr>
        <w:t>）投标报价具有选择性，唱标价格与投标文件承诺的优惠</w:t>
      </w:r>
      <w:r w:rsidRPr="00434236">
        <w:rPr>
          <w:rFonts w:ascii="宋体"/>
          <w:sz w:val="24"/>
          <w:lang w:val="zh-CN"/>
        </w:rPr>
        <w:t>/</w:t>
      </w:r>
      <w:r w:rsidRPr="00434236">
        <w:rPr>
          <w:rFonts w:ascii="宋体" w:hint="eastAsia"/>
          <w:sz w:val="24"/>
          <w:lang w:val="zh-CN"/>
        </w:rPr>
        <w:t>折扣后价格不一致的；</w:t>
      </w:r>
    </w:p>
    <w:p w:rsidR="00DB3459" w:rsidRPr="00434236" w:rsidRDefault="00DB3459" w:rsidP="00DB3459">
      <w:pPr>
        <w:autoSpaceDE w:val="0"/>
        <w:autoSpaceDN w:val="0"/>
        <w:adjustRightInd w:val="0"/>
        <w:spacing w:line="360" w:lineRule="auto"/>
        <w:ind w:firstLineChars="176" w:firstLine="422"/>
        <w:rPr>
          <w:rFonts w:ascii="宋体"/>
          <w:sz w:val="24"/>
          <w:lang w:val="zh-CN"/>
        </w:rPr>
      </w:pPr>
      <w:r w:rsidRPr="00434236">
        <w:rPr>
          <w:rFonts w:ascii="宋体" w:hint="eastAsia"/>
          <w:sz w:val="24"/>
          <w:lang w:val="zh-CN"/>
        </w:rPr>
        <w:t>★</w:t>
      </w:r>
      <w:r w:rsidRPr="00434236">
        <w:rPr>
          <w:rFonts w:ascii="宋体"/>
          <w:sz w:val="24"/>
          <w:lang w:val="zh-CN"/>
        </w:rPr>
        <w:t>4.</w:t>
      </w:r>
      <w:r w:rsidRPr="00434236">
        <w:rPr>
          <w:rFonts w:ascii="宋体" w:hint="eastAsia"/>
          <w:sz w:val="24"/>
          <w:lang w:val="zh-CN"/>
        </w:rPr>
        <w:t>符合招标文件明确规定的其他无效投标条款的。</w:t>
      </w:r>
    </w:p>
    <w:p w:rsidR="00DB3459" w:rsidRPr="00434236" w:rsidRDefault="00DB3459" w:rsidP="00DB3459">
      <w:pPr>
        <w:autoSpaceDE w:val="0"/>
        <w:autoSpaceDN w:val="0"/>
        <w:adjustRightInd w:val="0"/>
        <w:spacing w:line="360" w:lineRule="auto"/>
        <w:ind w:firstLineChars="176" w:firstLine="422"/>
        <w:rPr>
          <w:rFonts w:ascii="宋体"/>
          <w:sz w:val="24"/>
          <w:lang w:val="zh-CN"/>
        </w:rPr>
      </w:pPr>
      <w:r w:rsidRPr="00434236">
        <w:rPr>
          <w:rFonts w:ascii="宋体"/>
          <w:sz w:val="24"/>
          <w:lang w:val="zh-CN"/>
        </w:rPr>
        <w:t>5.</w:t>
      </w:r>
      <w:r w:rsidRPr="00434236">
        <w:rPr>
          <w:rFonts w:ascii="宋体" w:hint="eastAsia"/>
          <w:sz w:val="24"/>
          <w:lang w:val="zh-CN"/>
        </w:rPr>
        <w:t>有下列情形之一的，投标无效且将投标文件、询标记录等报同级政府采购监管部门或有关职能部门查处：</w:t>
      </w:r>
    </w:p>
    <w:p w:rsidR="00DB3459" w:rsidRPr="00434236" w:rsidRDefault="00DB3459" w:rsidP="00DB3459">
      <w:pPr>
        <w:autoSpaceDE w:val="0"/>
        <w:autoSpaceDN w:val="0"/>
        <w:adjustRightInd w:val="0"/>
        <w:spacing w:line="360" w:lineRule="auto"/>
        <w:ind w:firstLineChars="176" w:firstLine="422"/>
        <w:rPr>
          <w:rFonts w:ascii="宋体"/>
          <w:sz w:val="24"/>
          <w:lang w:val="zh-CN"/>
        </w:rPr>
      </w:pPr>
      <w:r w:rsidRPr="00434236">
        <w:rPr>
          <w:rFonts w:ascii="宋体" w:hint="eastAsia"/>
          <w:sz w:val="24"/>
          <w:lang w:val="zh-CN"/>
        </w:rPr>
        <w:t>（</w:t>
      </w:r>
      <w:r w:rsidRPr="00434236">
        <w:rPr>
          <w:rFonts w:ascii="宋体"/>
          <w:sz w:val="24"/>
          <w:lang w:val="zh-CN"/>
        </w:rPr>
        <w:t>1</w:t>
      </w:r>
      <w:r w:rsidRPr="00434236">
        <w:rPr>
          <w:rFonts w:ascii="宋体" w:hint="eastAsia"/>
          <w:sz w:val="24"/>
          <w:lang w:val="zh-CN"/>
        </w:rPr>
        <w:t>）未如实提供产品质量、性能等方面的缺陷或停产淘汰、债权债务、违法记录信息，影响或者可能影响中标结果的；</w:t>
      </w:r>
    </w:p>
    <w:p w:rsidR="00DB3459" w:rsidRPr="00434236" w:rsidRDefault="00DB3459" w:rsidP="00DB3459">
      <w:pPr>
        <w:snapToGrid w:val="0"/>
        <w:spacing w:line="360" w:lineRule="auto"/>
        <w:ind w:firstLineChars="176" w:firstLine="422"/>
        <w:rPr>
          <w:rFonts w:ascii="宋体" w:hAnsi="宋体"/>
          <w:snapToGrid w:val="0"/>
          <w:sz w:val="24"/>
        </w:rPr>
      </w:pPr>
      <w:r w:rsidRPr="00434236">
        <w:rPr>
          <w:rFonts w:ascii="宋体" w:hint="eastAsia"/>
          <w:sz w:val="24"/>
          <w:lang w:val="zh-CN"/>
        </w:rPr>
        <w:t>（</w:t>
      </w:r>
      <w:r w:rsidRPr="00434236">
        <w:rPr>
          <w:rFonts w:ascii="宋体"/>
          <w:sz w:val="24"/>
          <w:lang w:val="zh-CN"/>
        </w:rPr>
        <w:t>2</w:t>
      </w:r>
      <w:r w:rsidRPr="00434236">
        <w:rPr>
          <w:rFonts w:ascii="宋体" w:hint="eastAsia"/>
          <w:sz w:val="24"/>
          <w:lang w:val="zh-CN"/>
        </w:rPr>
        <w:t>）政府采购活动中存在违法行为的；</w:t>
      </w:r>
    </w:p>
    <w:p w:rsidR="00DB3459" w:rsidRPr="00434236" w:rsidRDefault="00DB3459" w:rsidP="00DB3459">
      <w:pPr>
        <w:pStyle w:val="ad"/>
        <w:snapToGrid w:val="0"/>
        <w:spacing w:after="0" w:line="360" w:lineRule="auto"/>
        <w:ind w:leftChars="0" w:left="0" w:firstLineChars="176" w:firstLine="424"/>
        <w:outlineLvl w:val="1"/>
        <w:rPr>
          <w:rFonts w:ascii="宋体" w:hAnsi="宋体"/>
          <w:b/>
          <w:sz w:val="24"/>
        </w:rPr>
      </w:pPr>
      <w:bookmarkStart w:id="58" w:name="_Toc177870553"/>
      <w:r w:rsidRPr="00434236">
        <w:rPr>
          <w:rFonts w:ascii="宋体" w:hAnsi="宋体" w:hint="eastAsia"/>
          <w:b/>
          <w:sz w:val="24"/>
        </w:rPr>
        <w:t>四、开标</w:t>
      </w:r>
      <w:bookmarkEnd w:id="58"/>
    </w:p>
    <w:p w:rsidR="00DB3459" w:rsidRPr="00434236" w:rsidRDefault="00DB3459" w:rsidP="00DB3459">
      <w:pPr>
        <w:pStyle w:val="ad"/>
        <w:snapToGrid w:val="0"/>
        <w:spacing w:after="0" w:line="360" w:lineRule="auto"/>
        <w:ind w:leftChars="0" w:left="0" w:firstLineChars="176" w:firstLine="424"/>
        <w:outlineLvl w:val="1"/>
        <w:rPr>
          <w:rFonts w:ascii="宋体" w:hAnsi="宋体"/>
          <w:b/>
          <w:sz w:val="24"/>
        </w:rPr>
      </w:pPr>
      <w:r w:rsidRPr="00434236">
        <w:rPr>
          <w:rFonts w:ascii="宋体" w:hAnsi="宋体" w:hint="eastAsia"/>
          <w:b/>
          <w:sz w:val="24"/>
        </w:rPr>
        <w:t>（一）开标准备</w:t>
      </w:r>
    </w:p>
    <w:p w:rsidR="00DB3459" w:rsidRPr="00434236" w:rsidRDefault="00E570E0" w:rsidP="00350192">
      <w:pPr>
        <w:pStyle w:val="ad"/>
        <w:snapToGrid w:val="0"/>
        <w:spacing w:after="0" w:line="360" w:lineRule="auto"/>
        <w:ind w:leftChars="0" w:left="0" w:firstLineChars="176" w:firstLine="422"/>
        <w:rPr>
          <w:rFonts w:ascii="宋体" w:hAnsi="宋体"/>
          <w:sz w:val="24"/>
        </w:rPr>
      </w:pPr>
      <w:r w:rsidRPr="00434236">
        <w:rPr>
          <w:rFonts w:ascii="宋体" w:hAnsi="宋体" w:hint="eastAsia"/>
          <w:sz w:val="24"/>
        </w:rPr>
        <w:t>采购人</w:t>
      </w:r>
      <w:r w:rsidR="00DB3459" w:rsidRPr="00434236">
        <w:rPr>
          <w:rFonts w:ascii="宋体" w:hAnsi="宋体" w:hint="eastAsia"/>
          <w:sz w:val="24"/>
        </w:rPr>
        <w:t>将在规定的时间和地点进行开标，投标人的法定代表人或其委托代理人参加开标会并签到。</w:t>
      </w:r>
    </w:p>
    <w:p w:rsidR="00DB3459" w:rsidRPr="00434236" w:rsidRDefault="00DB3459" w:rsidP="00350192">
      <w:pPr>
        <w:pStyle w:val="a7"/>
        <w:snapToGrid w:val="0"/>
        <w:spacing w:line="360" w:lineRule="auto"/>
        <w:ind w:firstLineChars="176" w:firstLine="424"/>
        <w:outlineLvl w:val="1"/>
        <w:rPr>
          <w:rFonts w:hAnsi="宋体"/>
          <w:b/>
          <w:sz w:val="24"/>
        </w:rPr>
      </w:pPr>
      <w:r w:rsidRPr="00434236">
        <w:rPr>
          <w:rFonts w:hAnsi="宋体" w:hint="eastAsia"/>
          <w:b/>
          <w:sz w:val="24"/>
        </w:rPr>
        <w:t>（二） 开标程序：</w:t>
      </w:r>
    </w:p>
    <w:p w:rsidR="00DB3459" w:rsidRPr="00434236" w:rsidRDefault="00DB3459" w:rsidP="00DB3459">
      <w:pPr>
        <w:autoSpaceDE w:val="0"/>
        <w:autoSpaceDN w:val="0"/>
        <w:adjustRightInd w:val="0"/>
        <w:spacing w:line="440" w:lineRule="exact"/>
        <w:ind w:firstLineChars="176" w:firstLine="422"/>
        <w:rPr>
          <w:rFonts w:ascii="宋体" w:hAnsi="宋体"/>
          <w:sz w:val="24"/>
          <w:lang w:val="zh-CN"/>
        </w:rPr>
      </w:pPr>
      <w:r w:rsidRPr="00434236">
        <w:rPr>
          <w:rFonts w:ascii="宋体" w:hAnsi="宋体" w:hint="eastAsia"/>
          <w:sz w:val="24"/>
          <w:lang w:val="zh-CN"/>
        </w:rPr>
        <w:lastRenderedPageBreak/>
        <w:t>1.</w:t>
      </w:r>
      <w:r w:rsidR="0076358E" w:rsidRPr="00434236">
        <w:rPr>
          <w:rFonts w:ascii="宋体" w:hAnsi="宋体" w:hint="eastAsia"/>
          <w:sz w:val="24"/>
          <w:lang w:val="zh-CN"/>
        </w:rPr>
        <w:t>开标会由采购人</w:t>
      </w:r>
      <w:r w:rsidRPr="00434236">
        <w:rPr>
          <w:rFonts w:ascii="宋体" w:hAnsi="宋体" w:hint="eastAsia"/>
          <w:sz w:val="24"/>
          <w:lang w:val="zh-CN"/>
        </w:rPr>
        <w:t>主持，主持人宣布开标会议开始；</w:t>
      </w:r>
    </w:p>
    <w:p w:rsidR="00DB3459" w:rsidRPr="00434236" w:rsidRDefault="00DB3459" w:rsidP="00DB3459">
      <w:pPr>
        <w:autoSpaceDE w:val="0"/>
        <w:autoSpaceDN w:val="0"/>
        <w:adjustRightInd w:val="0"/>
        <w:spacing w:line="440" w:lineRule="exact"/>
        <w:ind w:firstLineChars="176" w:firstLine="422"/>
        <w:rPr>
          <w:rFonts w:ascii="宋体" w:hAnsi="宋体"/>
          <w:sz w:val="24"/>
          <w:lang w:val="zh-CN"/>
        </w:rPr>
      </w:pPr>
      <w:r w:rsidRPr="00434236">
        <w:rPr>
          <w:rFonts w:ascii="宋体" w:hAnsi="宋体" w:hint="eastAsia"/>
          <w:sz w:val="24"/>
          <w:lang w:val="zh-CN"/>
        </w:rPr>
        <w:t xml:space="preserve">2.介绍参加开标会的人员名单； </w:t>
      </w:r>
    </w:p>
    <w:p w:rsidR="00DB3459" w:rsidRPr="00434236" w:rsidRDefault="00DB3459" w:rsidP="00DB3459">
      <w:pPr>
        <w:autoSpaceDE w:val="0"/>
        <w:autoSpaceDN w:val="0"/>
        <w:adjustRightInd w:val="0"/>
        <w:spacing w:line="440" w:lineRule="exact"/>
        <w:ind w:firstLineChars="176" w:firstLine="422"/>
        <w:rPr>
          <w:rFonts w:ascii="宋体" w:hAnsi="宋体"/>
          <w:sz w:val="24"/>
          <w:lang w:val="zh-CN"/>
        </w:rPr>
      </w:pPr>
      <w:r w:rsidRPr="00434236">
        <w:rPr>
          <w:rFonts w:ascii="宋体" w:hAnsi="宋体" w:hint="eastAsia"/>
          <w:sz w:val="24"/>
          <w:lang w:val="zh-CN"/>
        </w:rPr>
        <w:t>3.对投标人的法定代表人或委托代理人进行身份验证；</w:t>
      </w:r>
    </w:p>
    <w:p w:rsidR="00DB3459" w:rsidRPr="00434236" w:rsidRDefault="00DB3459" w:rsidP="00DB3459">
      <w:pPr>
        <w:autoSpaceDE w:val="0"/>
        <w:autoSpaceDN w:val="0"/>
        <w:adjustRightInd w:val="0"/>
        <w:spacing w:line="440" w:lineRule="exact"/>
        <w:ind w:firstLineChars="176" w:firstLine="424"/>
        <w:rPr>
          <w:rFonts w:ascii="宋体" w:hAnsi="宋体"/>
          <w:sz w:val="24"/>
          <w:lang w:val="zh-CN"/>
        </w:rPr>
      </w:pPr>
      <w:r w:rsidRPr="00434236">
        <w:rPr>
          <w:rFonts w:ascii="宋体" w:hAnsi="宋体" w:hint="eastAsia"/>
          <w:b/>
          <w:sz w:val="24"/>
          <w:lang w:val="zh-CN"/>
        </w:rPr>
        <w:t>4.评标委员会根据投标人提供的资格证明文件原件进行资格审查，不符合要求的，退还其投标文件，不予评审。</w:t>
      </w:r>
    </w:p>
    <w:p w:rsidR="00DB3459" w:rsidRPr="00434236" w:rsidRDefault="00DB3459" w:rsidP="00DB3459">
      <w:pPr>
        <w:autoSpaceDE w:val="0"/>
        <w:autoSpaceDN w:val="0"/>
        <w:adjustRightInd w:val="0"/>
        <w:spacing w:line="440" w:lineRule="exact"/>
        <w:ind w:firstLineChars="176" w:firstLine="422"/>
        <w:rPr>
          <w:rFonts w:ascii="宋体" w:hAnsi="宋体"/>
          <w:sz w:val="24"/>
          <w:lang w:val="zh-CN"/>
        </w:rPr>
      </w:pPr>
      <w:r w:rsidRPr="00434236">
        <w:rPr>
          <w:rFonts w:ascii="宋体" w:hAnsi="宋体" w:hint="eastAsia"/>
          <w:sz w:val="24"/>
          <w:lang w:val="zh-CN"/>
        </w:rPr>
        <w:t>5.打开资信文件、技术及商务文件外包装，清点正本、副本数量，符合招标文件要求的进行评审；不符合要求的，不予评审，并由投标人代表签字确认；</w:t>
      </w:r>
    </w:p>
    <w:p w:rsidR="00DB3459" w:rsidRPr="00434236" w:rsidRDefault="00DB3459" w:rsidP="00DB3459">
      <w:pPr>
        <w:autoSpaceDE w:val="0"/>
        <w:autoSpaceDN w:val="0"/>
        <w:adjustRightInd w:val="0"/>
        <w:spacing w:line="440" w:lineRule="exact"/>
        <w:ind w:firstLineChars="176" w:firstLine="422"/>
        <w:rPr>
          <w:rFonts w:ascii="宋体" w:hAnsi="宋体"/>
          <w:b/>
          <w:sz w:val="24"/>
          <w:lang w:val="zh-CN"/>
        </w:rPr>
      </w:pPr>
      <w:r w:rsidRPr="00434236">
        <w:rPr>
          <w:rFonts w:ascii="宋体" w:hAnsi="宋体" w:hint="eastAsia"/>
          <w:sz w:val="24"/>
          <w:lang w:val="zh-CN"/>
        </w:rPr>
        <w:t>6.资信文件、技术及商务文件评审结束后，由主持人公布评分结果；</w:t>
      </w:r>
    </w:p>
    <w:p w:rsidR="00DB3459" w:rsidRPr="00434236" w:rsidRDefault="00DB3459" w:rsidP="00DB3459">
      <w:pPr>
        <w:autoSpaceDE w:val="0"/>
        <w:autoSpaceDN w:val="0"/>
        <w:adjustRightInd w:val="0"/>
        <w:spacing w:line="440" w:lineRule="exact"/>
        <w:ind w:firstLineChars="176" w:firstLine="422"/>
        <w:rPr>
          <w:rFonts w:ascii="宋体" w:hAnsi="宋体"/>
          <w:sz w:val="24"/>
          <w:lang w:val="zh-CN"/>
        </w:rPr>
      </w:pPr>
      <w:r w:rsidRPr="00434236">
        <w:rPr>
          <w:rFonts w:ascii="宋体" w:hAnsi="宋体" w:hint="eastAsia"/>
          <w:sz w:val="24"/>
          <w:lang w:val="zh-CN"/>
        </w:rPr>
        <w:t>7.宣布有效投标人名单，并宣读有效投标人的投标报价；</w:t>
      </w:r>
    </w:p>
    <w:p w:rsidR="00DB3459" w:rsidRPr="00434236" w:rsidRDefault="00DB3459" w:rsidP="00DB3459">
      <w:pPr>
        <w:autoSpaceDE w:val="0"/>
        <w:autoSpaceDN w:val="0"/>
        <w:adjustRightInd w:val="0"/>
        <w:spacing w:line="440" w:lineRule="exact"/>
        <w:ind w:firstLineChars="176" w:firstLine="422"/>
        <w:rPr>
          <w:rFonts w:ascii="宋体" w:hAnsi="宋体"/>
          <w:sz w:val="24"/>
          <w:lang w:val="zh-CN"/>
        </w:rPr>
      </w:pPr>
      <w:r w:rsidRPr="00434236">
        <w:rPr>
          <w:rFonts w:ascii="宋体" w:hAnsi="宋体" w:hint="eastAsia"/>
          <w:sz w:val="24"/>
          <w:lang w:val="zh-CN"/>
        </w:rPr>
        <w:t>8.评标委员会审阅有效投标人的报价文件；</w:t>
      </w:r>
    </w:p>
    <w:p w:rsidR="00DB3459" w:rsidRPr="00434236" w:rsidRDefault="00DB3459" w:rsidP="00DB3459">
      <w:pPr>
        <w:autoSpaceDE w:val="0"/>
        <w:autoSpaceDN w:val="0"/>
        <w:adjustRightInd w:val="0"/>
        <w:spacing w:line="440" w:lineRule="exact"/>
        <w:ind w:firstLineChars="176" w:firstLine="422"/>
        <w:rPr>
          <w:rFonts w:ascii="宋体" w:hAnsi="宋体"/>
          <w:sz w:val="24"/>
          <w:lang w:val="zh-CN"/>
        </w:rPr>
      </w:pPr>
      <w:r w:rsidRPr="00434236">
        <w:rPr>
          <w:rFonts w:ascii="宋体" w:hAnsi="宋体" w:hint="eastAsia"/>
          <w:sz w:val="24"/>
          <w:lang w:val="zh-CN"/>
        </w:rPr>
        <w:t>9.宣布本项目的拟中标候选人；</w:t>
      </w:r>
    </w:p>
    <w:p w:rsidR="00DB3459" w:rsidRPr="00434236" w:rsidRDefault="00DB3459" w:rsidP="00DB3459">
      <w:pPr>
        <w:snapToGrid w:val="0"/>
        <w:spacing w:line="360" w:lineRule="auto"/>
        <w:ind w:firstLineChars="176" w:firstLine="422"/>
        <w:rPr>
          <w:rFonts w:ascii="宋体" w:hAnsi="宋体"/>
          <w:snapToGrid w:val="0"/>
          <w:sz w:val="24"/>
        </w:rPr>
      </w:pPr>
      <w:r w:rsidRPr="00434236">
        <w:rPr>
          <w:rFonts w:ascii="宋体" w:hAnsi="宋体" w:hint="eastAsia"/>
          <w:sz w:val="24"/>
          <w:lang w:val="zh-CN"/>
        </w:rPr>
        <w:t>10.开标会议结束。</w:t>
      </w:r>
    </w:p>
    <w:p w:rsidR="00DB3459" w:rsidRPr="00434236" w:rsidRDefault="00DB3459" w:rsidP="00350192">
      <w:pPr>
        <w:autoSpaceDE w:val="0"/>
        <w:autoSpaceDN w:val="0"/>
        <w:adjustRightInd w:val="0"/>
        <w:spacing w:line="360" w:lineRule="auto"/>
        <w:ind w:firstLineChars="176" w:firstLine="424"/>
        <w:outlineLvl w:val="1"/>
        <w:rPr>
          <w:rFonts w:ascii="宋体" w:hAnsi="宋体"/>
          <w:b/>
          <w:sz w:val="24"/>
          <w:lang w:val="zh-CN"/>
        </w:rPr>
      </w:pPr>
      <w:r w:rsidRPr="00434236">
        <w:rPr>
          <w:rFonts w:ascii="宋体" w:hAnsi="宋体" w:hint="eastAsia"/>
          <w:b/>
          <w:sz w:val="24"/>
          <w:lang w:val="zh-CN"/>
        </w:rPr>
        <w:t>五、评标</w:t>
      </w:r>
    </w:p>
    <w:p w:rsidR="00DB3459" w:rsidRPr="00434236" w:rsidRDefault="00DB3459" w:rsidP="00350192">
      <w:pPr>
        <w:autoSpaceDE w:val="0"/>
        <w:autoSpaceDN w:val="0"/>
        <w:adjustRightInd w:val="0"/>
        <w:spacing w:line="360" w:lineRule="auto"/>
        <w:ind w:firstLineChars="176" w:firstLine="424"/>
        <w:outlineLvl w:val="1"/>
        <w:rPr>
          <w:rFonts w:ascii="宋体" w:hAnsi="宋体"/>
          <w:b/>
          <w:sz w:val="24"/>
          <w:lang w:val="zh-CN"/>
        </w:rPr>
      </w:pPr>
      <w:r w:rsidRPr="00434236">
        <w:rPr>
          <w:rFonts w:ascii="宋体" w:hAnsi="宋体" w:hint="eastAsia"/>
          <w:b/>
          <w:sz w:val="24"/>
          <w:lang w:val="zh-CN"/>
        </w:rPr>
        <w:t>（一）组建评标委员会</w:t>
      </w:r>
    </w:p>
    <w:p w:rsidR="00DB3459" w:rsidRPr="00434236" w:rsidRDefault="00895A2B" w:rsidP="00DB3459">
      <w:pPr>
        <w:autoSpaceDE w:val="0"/>
        <w:autoSpaceDN w:val="0"/>
        <w:adjustRightInd w:val="0"/>
        <w:spacing w:line="360" w:lineRule="auto"/>
        <w:ind w:firstLineChars="176" w:firstLine="422"/>
        <w:rPr>
          <w:rFonts w:ascii="宋体" w:hAnsi="宋体"/>
          <w:sz w:val="24"/>
          <w:lang w:val="zh-CN"/>
        </w:rPr>
      </w:pPr>
      <w:r w:rsidRPr="00434236">
        <w:rPr>
          <w:rFonts w:ascii="宋体" w:hAnsi="宋体" w:hint="eastAsia"/>
          <w:sz w:val="24"/>
          <w:lang w:val="zh-CN"/>
        </w:rPr>
        <w:t>采购人</w:t>
      </w:r>
      <w:r w:rsidR="00DB3459" w:rsidRPr="00434236">
        <w:rPr>
          <w:rFonts w:ascii="宋体" w:hAnsi="宋体" w:hint="eastAsia"/>
          <w:sz w:val="24"/>
          <w:lang w:val="zh-CN"/>
        </w:rPr>
        <w:t>依法组建由</w:t>
      </w:r>
      <w:r w:rsidR="00DB3459" w:rsidRPr="00434236">
        <w:rPr>
          <w:rFonts w:ascii="宋体" w:hAnsi="宋体"/>
          <w:sz w:val="24"/>
          <w:lang w:val="zh-CN"/>
        </w:rPr>
        <w:t>5</w:t>
      </w:r>
      <w:r w:rsidR="00DB3459" w:rsidRPr="00434236">
        <w:rPr>
          <w:rFonts w:ascii="宋体" w:hAnsi="宋体" w:hint="eastAsia"/>
          <w:sz w:val="24"/>
          <w:lang w:val="zh-CN"/>
        </w:rPr>
        <w:t>人以上（含）奇数的人员组成的评标委员会，负责对投标文件进</w:t>
      </w:r>
      <w:r w:rsidR="001F0D31" w:rsidRPr="00434236">
        <w:rPr>
          <w:rFonts w:ascii="宋体" w:hAnsi="宋体" w:hint="eastAsia"/>
          <w:sz w:val="24"/>
          <w:lang w:val="zh-CN"/>
        </w:rPr>
        <w:t>行审查、质询、评审和比较等。</w:t>
      </w:r>
    </w:p>
    <w:p w:rsidR="00DB3459" w:rsidRPr="00434236" w:rsidRDefault="00DB3459" w:rsidP="00350192">
      <w:pPr>
        <w:autoSpaceDE w:val="0"/>
        <w:autoSpaceDN w:val="0"/>
        <w:adjustRightInd w:val="0"/>
        <w:spacing w:line="360" w:lineRule="auto"/>
        <w:ind w:firstLineChars="176" w:firstLine="424"/>
        <w:outlineLvl w:val="1"/>
        <w:rPr>
          <w:rFonts w:ascii="宋体" w:hAnsi="宋体"/>
          <w:b/>
          <w:sz w:val="24"/>
          <w:lang w:val="zh-CN"/>
        </w:rPr>
      </w:pPr>
      <w:r w:rsidRPr="00434236">
        <w:rPr>
          <w:rFonts w:ascii="宋体" w:hAnsi="宋体" w:hint="eastAsia"/>
          <w:b/>
          <w:sz w:val="24"/>
          <w:lang w:val="zh-CN"/>
        </w:rPr>
        <w:t>（二）评标的方式</w:t>
      </w:r>
    </w:p>
    <w:p w:rsidR="00DB3459" w:rsidRPr="00434236" w:rsidRDefault="00DB3459" w:rsidP="00DB3459">
      <w:pPr>
        <w:autoSpaceDE w:val="0"/>
        <w:autoSpaceDN w:val="0"/>
        <w:adjustRightInd w:val="0"/>
        <w:spacing w:line="360" w:lineRule="auto"/>
        <w:ind w:firstLineChars="176" w:firstLine="422"/>
        <w:rPr>
          <w:rFonts w:ascii="宋体" w:hAnsi="宋体"/>
          <w:sz w:val="24"/>
          <w:lang w:val="zh-CN"/>
        </w:rPr>
      </w:pPr>
      <w:r w:rsidRPr="00434236">
        <w:rPr>
          <w:rFonts w:ascii="宋体" w:hAnsi="宋体" w:hint="eastAsia"/>
          <w:sz w:val="24"/>
          <w:lang w:val="zh-CN"/>
        </w:rPr>
        <w:t>本项目采用不公开方式评标，评标的依据为招标文件和投标文件。</w:t>
      </w:r>
    </w:p>
    <w:p w:rsidR="00DB3459" w:rsidRPr="00434236" w:rsidRDefault="00DB3459" w:rsidP="00350192">
      <w:pPr>
        <w:autoSpaceDE w:val="0"/>
        <w:autoSpaceDN w:val="0"/>
        <w:adjustRightInd w:val="0"/>
        <w:spacing w:line="360" w:lineRule="auto"/>
        <w:ind w:firstLineChars="176" w:firstLine="424"/>
        <w:outlineLvl w:val="1"/>
        <w:rPr>
          <w:rFonts w:ascii="宋体" w:hAnsi="宋体"/>
          <w:b/>
          <w:sz w:val="24"/>
          <w:lang w:val="zh-CN"/>
        </w:rPr>
      </w:pPr>
      <w:r w:rsidRPr="00434236">
        <w:rPr>
          <w:rFonts w:ascii="宋体" w:hAnsi="宋体" w:hint="eastAsia"/>
          <w:b/>
          <w:sz w:val="24"/>
          <w:lang w:val="zh-CN"/>
        </w:rPr>
        <w:t>（三）评标程序</w:t>
      </w:r>
    </w:p>
    <w:p w:rsidR="00DB3459" w:rsidRPr="00434236" w:rsidRDefault="00DB3459" w:rsidP="00DB3459">
      <w:pPr>
        <w:autoSpaceDE w:val="0"/>
        <w:autoSpaceDN w:val="0"/>
        <w:adjustRightInd w:val="0"/>
        <w:spacing w:line="360" w:lineRule="auto"/>
        <w:ind w:firstLineChars="176" w:firstLine="422"/>
        <w:rPr>
          <w:rFonts w:ascii="宋体" w:hAnsi="宋体"/>
          <w:sz w:val="24"/>
          <w:lang w:val="zh-CN"/>
        </w:rPr>
      </w:pPr>
      <w:r w:rsidRPr="00434236">
        <w:rPr>
          <w:rFonts w:ascii="宋体" w:hAnsi="宋体"/>
          <w:sz w:val="24"/>
          <w:lang w:val="zh-CN"/>
        </w:rPr>
        <w:t>1.</w:t>
      </w:r>
      <w:r w:rsidRPr="00434236">
        <w:rPr>
          <w:rFonts w:ascii="宋体" w:hAnsi="宋体" w:hint="eastAsia"/>
          <w:sz w:val="24"/>
          <w:lang w:val="zh-CN"/>
        </w:rPr>
        <w:t>形式审查</w:t>
      </w:r>
    </w:p>
    <w:p w:rsidR="00DB3459" w:rsidRPr="00434236" w:rsidRDefault="00DB3459" w:rsidP="00DB3459">
      <w:pPr>
        <w:autoSpaceDE w:val="0"/>
        <w:autoSpaceDN w:val="0"/>
        <w:adjustRightInd w:val="0"/>
        <w:spacing w:line="360" w:lineRule="auto"/>
        <w:ind w:firstLineChars="176" w:firstLine="422"/>
        <w:rPr>
          <w:rFonts w:ascii="宋体" w:hAnsi="宋体"/>
          <w:sz w:val="24"/>
          <w:lang w:val="zh-CN"/>
        </w:rPr>
      </w:pPr>
      <w:r w:rsidRPr="00434236">
        <w:rPr>
          <w:rFonts w:ascii="宋体" w:hAnsi="宋体" w:hint="eastAsia"/>
          <w:sz w:val="24"/>
          <w:lang w:val="zh-CN"/>
        </w:rPr>
        <w:t>评标委员会对投标人的资格和投标文件的完整性、合法性等进行审查。</w:t>
      </w:r>
    </w:p>
    <w:p w:rsidR="00DB3459" w:rsidRPr="00434236" w:rsidRDefault="00DB3459" w:rsidP="00DB3459">
      <w:pPr>
        <w:autoSpaceDE w:val="0"/>
        <w:autoSpaceDN w:val="0"/>
        <w:adjustRightInd w:val="0"/>
        <w:spacing w:line="360" w:lineRule="auto"/>
        <w:ind w:firstLineChars="176" w:firstLine="422"/>
        <w:rPr>
          <w:rFonts w:ascii="宋体" w:hAnsi="宋体"/>
          <w:sz w:val="24"/>
          <w:lang w:val="zh-CN"/>
        </w:rPr>
      </w:pPr>
      <w:r w:rsidRPr="00434236">
        <w:rPr>
          <w:rFonts w:ascii="宋体" w:hAnsi="宋体"/>
          <w:sz w:val="24"/>
          <w:lang w:val="zh-CN"/>
        </w:rPr>
        <w:t>2.</w:t>
      </w:r>
      <w:r w:rsidRPr="00434236">
        <w:rPr>
          <w:rFonts w:ascii="宋体" w:hAnsi="宋体" w:hint="eastAsia"/>
          <w:sz w:val="24"/>
          <w:lang w:val="zh-CN"/>
        </w:rPr>
        <w:t>实质审查与比较</w:t>
      </w:r>
    </w:p>
    <w:p w:rsidR="00DB3459" w:rsidRPr="00434236" w:rsidRDefault="00DB3459" w:rsidP="00DB3459">
      <w:pPr>
        <w:autoSpaceDE w:val="0"/>
        <w:autoSpaceDN w:val="0"/>
        <w:adjustRightInd w:val="0"/>
        <w:spacing w:line="360" w:lineRule="auto"/>
        <w:ind w:firstLineChars="176" w:firstLine="422"/>
        <w:rPr>
          <w:rFonts w:ascii="宋体" w:hAnsi="宋体"/>
          <w:sz w:val="24"/>
          <w:lang w:val="zh-CN"/>
        </w:rPr>
      </w:pPr>
      <w:r w:rsidRPr="00434236">
        <w:rPr>
          <w:rFonts w:ascii="宋体" w:hAnsi="宋体" w:hint="eastAsia"/>
          <w:sz w:val="24"/>
          <w:lang w:val="zh-CN"/>
        </w:rPr>
        <w:t>（</w:t>
      </w:r>
      <w:r w:rsidRPr="00434236">
        <w:rPr>
          <w:rFonts w:ascii="宋体" w:hAnsi="宋体"/>
          <w:sz w:val="24"/>
          <w:lang w:val="zh-CN"/>
        </w:rPr>
        <w:t>1</w:t>
      </w:r>
      <w:r w:rsidRPr="00434236">
        <w:rPr>
          <w:rFonts w:ascii="宋体" w:hAnsi="宋体" w:hint="eastAsia"/>
          <w:sz w:val="24"/>
          <w:lang w:val="zh-CN"/>
        </w:rPr>
        <w:t>）评标委员会审查投标文件的实质性内容是否符合招标文件的实质性要求。</w:t>
      </w:r>
    </w:p>
    <w:p w:rsidR="00DB3459" w:rsidRPr="00434236" w:rsidRDefault="00DB3459" w:rsidP="00DB3459">
      <w:pPr>
        <w:autoSpaceDE w:val="0"/>
        <w:autoSpaceDN w:val="0"/>
        <w:adjustRightInd w:val="0"/>
        <w:spacing w:line="360" w:lineRule="auto"/>
        <w:ind w:firstLineChars="176" w:firstLine="422"/>
        <w:rPr>
          <w:rFonts w:ascii="宋体" w:hAnsi="宋体"/>
          <w:sz w:val="24"/>
          <w:lang w:val="zh-CN"/>
        </w:rPr>
      </w:pPr>
      <w:r w:rsidRPr="00434236">
        <w:rPr>
          <w:rFonts w:ascii="宋体" w:hAnsi="宋体" w:hint="eastAsia"/>
          <w:sz w:val="24"/>
          <w:lang w:val="zh-CN"/>
        </w:rPr>
        <w:t>（</w:t>
      </w:r>
      <w:r w:rsidRPr="00434236">
        <w:rPr>
          <w:rFonts w:ascii="宋体" w:hAnsi="宋体"/>
          <w:sz w:val="24"/>
          <w:lang w:val="zh-CN"/>
        </w:rPr>
        <w:t>2</w:t>
      </w:r>
      <w:r w:rsidRPr="00434236">
        <w:rPr>
          <w:rFonts w:ascii="宋体" w:hAnsi="宋体" w:hint="eastAsia"/>
          <w:sz w:val="24"/>
          <w:lang w:val="zh-CN"/>
        </w:rPr>
        <w:t>）评标委员会将根据投标人的投标文件进行审查、核对</w:t>
      </w:r>
      <w:r w:rsidRPr="00434236">
        <w:rPr>
          <w:rFonts w:ascii="宋体" w:hAnsi="宋体"/>
          <w:sz w:val="24"/>
          <w:lang w:val="zh-CN"/>
        </w:rPr>
        <w:t>,</w:t>
      </w:r>
      <w:r w:rsidRPr="00434236">
        <w:rPr>
          <w:rFonts w:ascii="宋体" w:hAnsi="宋体" w:hint="eastAsia"/>
          <w:sz w:val="24"/>
          <w:lang w:val="zh-CN"/>
        </w:rPr>
        <w:t>如有疑问</w:t>
      </w:r>
      <w:r w:rsidRPr="00434236">
        <w:rPr>
          <w:rFonts w:ascii="宋体" w:hAnsi="宋体"/>
          <w:sz w:val="24"/>
          <w:lang w:val="zh-CN"/>
        </w:rPr>
        <w:t>,</w:t>
      </w:r>
      <w:r w:rsidRPr="00434236">
        <w:rPr>
          <w:rFonts w:ascii="宋体" w:hAnsi="宋体" w:hint="eastAsia"/>
          <w:sz w:val="24"/>
          <w:lang w:val="zh-CN"/>
        </w:rPr>
        <w:t>将对投标人进行询标</w:t>
      </w:r>
      <w:r w:rsidRPr="00434236">
        <w:rPr>
          <w:rFonts w:ascii="宋体" w:hAnsi="宋体"/>
          <w:sz w:val="24"/>
          <w:lang w:val="zh-CN"/>
        </w:rPr>
        <w:t>,</w:t>
      </w:r>
      <w:r w:rsidRPr="00434236">
        <w:rPr>
          <w:rFonts w:ascii="宋体" w:hAnsi="宋体" w:hint="eastAsia"/>
          <w:sz w:val="24"/>
          <w:lang w:val="zh-CN"/>
        </w:rPr>
        <w:t>投标人要向评标委员会澄清有关问题</w:t>
      </w:r>
      <w:r w:rsidRPr="00434236">
        <w:rPr>
          <w:rFonts w:ascii="宋体" w:hAnsi="宋体"/>
          <w:sz w:val="24"/>
          <w:lang w:val="zh-CN"/>
        </w:rPr>
        <w:t>,</w:t>
      </w:r>
      <w:r w:rsidRPr="00434236">
        <w:rPr>
          <w:rFonts w:ascii="宋体" w:hAnsi="宋体" w:hint="eastAsia"/>
          <w:sz w:val="24"/>
          <w:lang w:val="zh-CN"/>
        </w:rPr>
        <w:t>并最终以书面形式进行答复。</w:t>
      </w:r>
    </w:p>
    <w:p w:rsidR="00DB3459" w:rsidRPr="00434236" w:rsidRDefault="00DB3459" w:rsidP="00DB3459">
      <w:pPr>
        <w:autoSpaceDE w:val="0"/>
        <w:autoSpaceDN w:val="0"/>
        <w:adjustRightInd w:val="0"/>
        <w:spacing w:line="360" w:lineRule="auto"/>
        <w:ind w:firstLineChars="176" w:firstLine="422"/>
        <w:rPr>
          <w:rFonts w:ascii="宋体" w:hAnsi="宋体"/>
          <w:sz w:val="24"/>
          <w:lang w:val="zh-CN"/>
        </w:rPr>
      </w:pPr>
      <w:r w:rsidRPr="00434236">
        <w:rPr>
          <w:rFonts w:ascii="宋体" w:hAnsi="宋体" w:hint="eastAsia"/>
          <w:sz w:val="24"/>
          <w:lang w:val="zh-CN"/>
        </w:rPr>
        <w:t>（</w:t>
      </w:r>
      <w:r w:rsidRPr="00434236">
        <w:rPr>
          <w:rFonts w:ascii="宋体" w:hAnsi="宋体"/>
          <w:sz w:val="24"/>
          <w:lang w:val="zh-CN"/>
        </w:rPr>
        <w:t>3</w:t>
      </w:r>
      <w:r w:rsidRPr="00434236">
        <w:rPr>
          <w:rFonts w:ascii="宋体" w:hAnsi="宋体" w:hint="eastAsia"/>
          <w:sz w:val="24"/>
          <w:lang w:val="zh-CN"/>
        </w:rPr>
        <w:t>）各投标人的</w:t>
      </w:r>
      <w:r w:rsidRPr="00434236">
        <w:rPr>
          <w:rFonts w:ascii="宋体" w:hAnsi="宋体" w:hint="eastAsia"/>
          <w:sz w:val="24"/>
        </w:rPr>
        <w:t>技术</w:t>
      </w:r>
      <w:r w:rsidR="00DC5376" w:rsidRPr="00434236">
        <w:rPr>
          <w:rFonts w:ascii="宋体" w:hAnsi="宋体" w:hint="eastAsia"/>
          <w:sz w:val="24"/>
        </w:rPr>
        <w:t>、</w:t>
      </w:r>
      <w:r w:rsidRPr="00434236">
        <w:rPr>
          <w:rFonts w:ascii="宋体" w:hAnsi="宋体" w:hint="eastAsia"/>
          <w:sz w:val="24"/>
        </w:rPr>
        <w:t>商务资信及其他分</w:t>
      </w:r>
      <w:r w:rsidR="00DC5376" w:rsidRPr="00434236">
        <w:rPr>
          <w:rFonts w:ascii="宋体" w:hAnsi="宋体" w:hint="eastAsia"/>
          <w:sz w:val="24"/>
        </w:rPr>
        <w:t>，</w:t>
      </w:r>
      <w:r w:rsidRPr="00434236">
        <w:rPr>
          <w:rFonts w:ascii="宋体" w:hAnsi="宋体" w:hint="eastAsia"/>
          <w:sz w:val="24"/>
          <w:lang w:val="zh-CN"/>
        </w:rPr>
        <w:t>按照评标委员会成员的独立评分结果汇总数的算术平均分计算。</w:t>
      </w:r>
    </w:p>
    <w:p w:rsidR="00DB3459" w:rsidRPr="00434236" w:rsidRDefault="00DB3459" w:rsidP="00DB3459">
      <w:pPr>
        <w:autoSpaceDE w:val="0"/>
        <w:autoSpaceDN w:val="0"/>
        <w:adjustRightInd w:val="0"/>
        <w:spacing w:line="360" w:lineRule="auto"/>
        <w:ind w:firstLineChars="176" w:firstLine="422"/>
        <w:rPr>
          <w:rFonts w:ascii="宋体" w:hAnsi="宋体"/>
          <w:sz w:val="24"/>
          <w:lang w:val="zh-CN"/>
        </w:rPr>
      </w:pPr>
      <w:r w:rsidRPr="00434236">
        <w:rPr>
          <w:rFonts w:ascii="宋体" w:hAnsi="宋体" w:hint="eastAsia"/>
          <w:sz w:val="24"/>
          <w:lang w:val="zh-CN"/>
        </w:rPr>
        <w:t>（</w:t>
      </w:r>
      <w:r w:rsidRPr="00434236">
        <w:rPr>
          <w:rFonts w:ascii="宋体" w:hAnsi="宋体"/>
          <w:sz w:val="24"/>
          <w:lang w:val="zh-CN"/>
        </w:rPr>
        <w:t>4</w:t>
      </w:r>
      <w:r w:rsidRPr="00434236">
        <w:rPr>
          <w:rFonts w:ascii="宋体" w:hAnsi="宋体" w:hint="eastAsia"/>
          <w:sz w:val="24"/>
          <w:lang w:val="zh-CN"/>
        </w:rPr>
        <w:t>）评标委员会根据投标人的商务报价</w:t>
      </w:r>
      <w:r w:rsidRPr="00434236">
        <w:rPr>
          <w:rFonts w:ascii="宋体" w:hAnsi="宋体"/>
          <w:sz w:val="24"/>
          <w:lang w:val="zh-CN"/>
        </w:rPr>
        <w:t>,</w:t>
      </w:r>
      <w:r w:rsidRPr="00434236">
        <w:rPr>
          <w:rFonts w:ascii="宋体" w:hAnsi="宋体" w:hint="eastAsia"/>
          <w:sz w:val="24"/>
          <w:lang w:val="zh-CN"/>
        </w:rPr>
        <w:t>计算各投标人的价格分。</w:t>
      </w:r>
    </w:p>
    <w:p w:rsidR="00DB3459" w:rsidRPr="00434236" w:rsidRDefault="00DB3459" w:rsidP="00DB3459">
      <w:pPr>
        <w:autoSpaceDE w:val="0"/>
        <w:autoSpaceDN w:val="0"/>
        <w:adjustRightInd w:val="0"/>
        <w:spacing w:line="360" w:lineRule="auto"/>
        <w:ind w:firstLineChars="176" w:firstLine="422"/>
        <w:rPr>
          <w:rFonts w:ascii="宋体" w:hAnsi="宋体"/>
          <w:sz w:val="24"/>
          <w:lang w:val="zh-CN"/>
        </w:rPr>
      </w:pPr>
      <w:r w:rsidRPr="00434236">
        <w:rPr>
          <w:rFonts w:ascii="宋体" w:hAnsi="宋体" w:hint="eastAsia"/>
          <w:sz w:val="24"/>
          <w:lang w:val="zh-CN"/>
        </w:rPr>
        <w:t>（</w:t>
      </w:r>
      <w:r w:rsidRPr="00434236">
        <w:rPr>
          <w:rFonts w:ascii="宋体" w:hAnsi="宋体"/>
          <w:sz w:val="24"/>
          <w:lang w:val="zh-CN"/>
        </w:rPr>
        <w:t>5</w:t>
      </w:r>
      <w:r w:rsidRPr="00434236">
        <w:rPr>
          <w:rFonts w:ascii="宋体" w:hAnsi="宋体" w:hint="eastAsia"/>
          <w:sz w:val="24"/>
          <w:lang w:val="zh-CN"/>
        </w:rPr>
        <w:t>）评标委员会完成评标后</w:t>
      </w:r>
      <w:r w:rsidRPr="00434236">
        <w:rPr>
          <w:rFonts w:ascii="宋体" w:hAnsi="宋体"/>
          <w:sz w:val="24"/>
          <w:lang w:val="zh-CN"/>
        </w:rPr>
        <w:t>,</w:t>
      </w:r>
      <w:r w:rsidRPr="00434236">
        <w:rPr>
          <w:rFonts w:ascii="宋体" w:hAnsi="宋体" w:hint="eastAsia"/>
          <w:sz w:val="24"/>
          <w:lang w:val="zh-CN"/>
        </w:rPr>
        <w:t>评委对各部分得分汇总</w:t>
      </w:r>
      <w:r w:rsidRPr="00434236">
        <w:rPr>
          <w:rFonts w:ascii="宋体" w:hAnsi="宋体"/>
          <w:sz w:val="24"/>
          <w:lang w:val="zh-CN"/>
        </w:rPr>
        <w:t>,</w:t>
      </w:r>
      <w:r w:rsidRPr="00434236">
        <w:rPr>
          <w:rFonts w:ascii="宋体" w:hAnsi="宋体" w:hint="eastAsia"/>
          <w:sz w:val="24"/>
          <w:lang w:val="zh-CN"/>
        </w:rPr>
        <w:t>得出本项目最终得分</w:t>
      </w:r>
      <w:r w:rsidRPr="00434236">
        <w:rPr>
          <w:rFonts w:ascii="宋体" w:hAnsi="宋体"/>
          <w:sz w:val="24"/>
          <w:lang w:val="zh-CN"/>
        </w:rPr>
        <w:t>,</w:t>
      </w:r>
      <w:r w:rsidRPr="00434236">
        <w:rPr>
          <w:rFonts w:ascii="宋体" w:hAnsi="宋体" w:hint="eastAsia"/>
          <w:sz w:val="24"/>
          <w:lang w:val="zh-CN"/>
        </w:rPr>
        <w:t>评标委员会按评标原则推荐中标候选人同时起草评标报告。</w:t>
      </w:r>
    </w:p>
    <w:p w:rsidR="00DB3459" w:rsidRPr="00434236" w:rsidRDefault="00DB3459" w:rsidP="00350192">
      <w:pPr>
        <w:autoSpaceDE w:val="0"/>
        <w:autoSpaceDN w:val="0"/>
        <w:adjustRightInd w:val="0"/>
        <w:spacing w:line="360" w:lineRule="auto"/>
        <w:ind w:firstLineChars="176" w:firstLine="424"/>
        <w:outlineLvl w:val="1"/>
        <w:rPr>
          <w:rFonts w:ascii="宋体" w:hAnsi="宋体"/>
          <w:b/>
          <w:sz w:val="24"/>
          <w:lang w:val="zh-CN"/>
        </w:rPr>
      </w:pPr>
      <w:r w:rsidRPr="00434236">
        <w:rPr>
          <w:rFonts w:ascii="宋体" w:hAnsi="宋体" w:hint="eastAsia"/>
          <w:b/>
          <w:sz w:val="24"/>
          <w:lang w:val="zh-CN"/>
        </w:rPr>
        <w:t>（四）澄清问题的形式</w:t>
      </w:r>
    </w:p>
    <w:p w:rsidR="00DB3459" w:rsidRPr="00434236" w:rsidRDefault="00DB3459" w:rsidP="00DB3459">
      <w:pPr>
        <w:autoSpaceDE w:val="0"/>
        <w:autoSpaceDN w:val="0"/>
        <w:adjustRightInd w:val="0"/>
        <w:spacing w:line="360" w:lineRule="auto"/>
        <w:ind w:firstLineChars="176" w:firstLine="422"/>
        <w:rPr>
          <w:rFonts w:ascii="宋体" w:hAnsi="宋体"/>
          <w:sz w:val="24"/>
          <w:lang w:val="zh-CN"/>
        </w:rPr>
      </w:pPr>
      <w:r w:rsidRPr="00434236">
        <w:rPr>
          <w:rFonts w:ascii="宋体" w:hAnsi="宋体" w:hint="eastAsia"/>
          <w:sz w:val="24"/>
          <w:lang w:val="zh-CN"/>
        </w:rPr>
        <w:t>对投标文件中含义不明确、同类问题表述不一致或者有明显文字和计算错误的内容，评标委员会可要求投标人</w:t>
      </w:r>
      <w:proofErr w:type="gramStart"/>
      <w:r w:rsidRPr="00434236">
        <w:rPr>
          <w:rFonts w:ascii="宋体" w:hAnsi="宋体" w:hint="eastAsia"/>
          <w:sz w:val="24"/>
          <w:lang w:val="zh-CN"/>
        </w:rPr>
        <w:t>作出</w:t>
      </w:r>
      <w:proofErr w:type="gramEnd"/>
      <w:r w:rsidRPr="00434236">
        <w:rPr>
          <w:rFonts w:ascii="宋体" w:hAnsi="宋体" w:hint="eastAsia"/>
          <w:sz w:val="24"/>
          <w:lang w:val="zh-CN"/>
        </w:rPr>
        <w:t>必要的澄清、说明或者纠正。投标人的澄清、说明或者补正应当采用书面形式，由</w:t>
      </w:r>
      <w:r w:rsidRPr="00434236">
        <w:rPr>
          <w:rFonts w:ascii="宋体" w:hAnsi="宋体" w:hint="eastAsia"/>
          <w:sz w:val="24"/>
          <w:lang w:val="zh-CN"/>
        </w:rPr>
        <w:lastRenderedPageBreak/>
        <w:t>其法人代表或授权代表签字或盖章确认，并不得超出投标文件的范围或者改变投标文件的实质性内容。</w:t>
      </w:r>
    </w:p>
    <w:p w:rsidR="00DB3459" w:rsidRPr="00434236" w:rsidRDefault="00DB3459" w:rsidP="00350192">
      <w:pPr>
        <w:autoSpaceDE w:val="0"/>
        <w:autoSpaceDN w:val="0"/>
        <w:adjustRightInd w:val="0"/>
        <w:spacing w:line="360" w:lineRule="auto"/>
        <w:ind w:firstLineChars="176" w:firstLine="424"/>
        <w:outlineLvl w:val="1"/>
        <w:rPr>
          <w:rFonts w:ascii="宋体" w:hAnsi="宋体"/>
          <w:b/>
          <w:sz w:val="24"/>
          <w:lang w:val="zh-CN"/>
        </w:rPr>
      </w:pPr>
      <w:r w:rsidRPr="00434236">
        <w:rPr>
          <w:rFonts w:ascii="宋体" w:hAnsi="宋体" w:hint="eastAsia"/>
          <w:b/>
          <w:sz w:val="24"/>
          <w:lang w:val="zh-CN"/>
        </w:rPr>
        <w:t>（五）错误修正</w:t>
      </w:r>
    </w:p>
    <w:p w:rsidR="00DB3459" w:rsidRPr="00434236" w:rsidRDefault="00DB3459" w:rsidP="00DB3459">
      <w:pPr>
        <w:autoSpaceDE w:val="0"/>
        <w:autoSpaceDN w:val="0"/>
        <w:adjustRightInd w:val="0"/>
        <w:spacing w:line="360" w:lineRule="auto"/>
        <w:ind w:firstLineChars="176" w:firstLine="422"/>
        <w:rPr>
          <w:rFonts w:ascii="宋体" w:hAnsi="宋体"/>
          <w:sz w:val="24"/>
          <w:lang w:val="zh-CN"/>
        </w:rPr>
      </w:pPr>
      <w:r w:rsidRPr="00434236">
        <w:rPr>
          <w:rFonts w:ascii="宋体" w:hAnsi="宋体" w:hint="eastAsia"/>
          <w:sz w:val="24"/>
          <w:lang w:val="zh-CN"/>
        </w:rPr>
        <w:t>投标文件如果出现计算或表达上的错误，修正错误的原则如下：</w:t>
      </w:r>
    </w:p>
    <w:p w:rsidR="00DB3459" w:rsidRPr="00434236" w:rsidRDefault="00DB3459" w:rsidP="00DB3459">
      <w:pPr>
        <w:autoSpaceDE w:val="0"/>
        <w:autoSpaceDN w:val="0"/>
        <w:adjustRightInd w:val="0"/>
        <w:spacing w:line="360" w:lineRule="auto"/>
        <w:ind w:firstLineChars="176" w:firstLine="422"/>
        <w:rPr>
          <w:rFonts w:ascii="宋体" w:hAnsi="宋体"/>
          <w:sz w:val="24"/>
          <w:lang w:val="zh-CN"/>
        </w:rPr>
      </w:pPr>
      <w:r w:rsidRPr="00434236">
        <w:rPr>
          <w:rFonts w:ascii="宋体" w:hAnsi="宋体"/>
          <w:sz w:val="24"/>
          <w:lang w:val="zh-CN"/>
        </w:rPr>
        <w:t>1.</w:t>
      </w:r>
      <w:r w:rsidRPr="00434236">
        <w:rPr>
          <w:rFonts w:ascii="宋体" w:hAnsi="宋体" w:hint="eastAsia"/>
          <w:sz w:val="24"/>
          <w:lang w:val="zh-CN"/>
        </w:rPr>
        <w:t>投标文件的大写金额和小写金额不一致的，以大写金额为准；</w:t>
      </w:r>
    </w:p>
    <w:p w:rsidR="00DB3459" w:rsidRPr="00434236" w:rsidRDefault="00DB3459" w:rsidP="00DB3459">
      <w:pPr>
        <w:autoSpaceDE w:val="0"/>
        <w:autoSpaceDN w:val="0"/>
        <w:adjustRightInd w:val="0"/>
        <w:spacing w:line="360" w:lineRule="auto"/>
        <w:ind w:firstLineChars="176" w:firstLine="422"/>
        <w:rPr>
          <w:rFonts w:ascii="宋体" w:hAnsi="宋体"/>
          <w:sz w:val="24"/>
          <w:lang w:val="zh-CN"/>
        </w:rPr>
      </w:pPr>
      <w:r w:rsidRPr="00434236">
        <w:rPr>
          <w:rFonts w:ascii="宋体" w:hAnsi="宋体"/>
          <w:sz w:val="24"/>
          <w:lang w:val="zh-CN"/>
        </w:rPr>
        <w:t>2.</w:t>
      </w:r>
      <w:r w:rsidRPr="00434236">
        <w:rPr>
          <w:rFonts w:ascii="宋体" w:hAnsi="宋体" w:hint="eastAsia"/>
          <w:sz w:val="24"/>
          <w:lang w:val="zh-CN"/>
        </w:rPr>
        <w:t>总价金额与按单价汇总金额不一致的，以单价金额计算结果为准；</w:t>
      </w:r>
    </w:p>
    <w:p w:rsidR="00DB3459" w:rsidRPr="00434236" w:rsidRDefault="00DB3459" w:rsidP="00DB3459">
      <w:pPr>
        <w:autoSpaceDE w:val="0"/>
        <w:autoSpaceDN w:val="0"/>
        <w:adjustRightInd w:val="0"/>
        <w:spacing w:line="360" w:lineRule="auto"/>
        <w:ind w:firstLineChars="176" w:firstLine="422"/>
        <w:rPr>
          <w:rFonts w:ascii="宋体" w:hAnsi="宋体"/>
          <w:sz w:val="24"/>
          <w:lang w:val="zh-CN"/>
        </w:rPr>
      </w:pPr>
      <w:r w:rsidRPr="00434236">
        <w:rPr>
          <w:rFonts w:ascii="宋体" w:hAnsi="宋体"/>
          <w:sz w:val="24"/>
          <w:lang w:val="zh-CN"/>
        </w:rPr>
        <w:t>3.</w:t>
      </w:r>
      <w:r w:rsidRPr="00434236">
        <w:rPr>
          <w:rFonts w:ascii="宋体" w:hAnsi="宋体" w:hint="eastAsia"/>
          <w:sz w:val="24"/>
          <w:lang w:val="zh-CN"/>
        </w:rPr>
        <w:t>对不同文字文本投标文件的解释发生异议的，以中文文本为准。</w:t>
      </w:r>
    </w:p>
    <w:p w:rsidR="00DB3459" w:rsidRPr="00434236" w:rsidRDefault="00DB3459" w:rsidP="00DB3459">
      <w:pPr>
        <w:autoSpaceDE w:val="0"/>
        <w:autoSpaceDN w:val="0"/>
        <w:adjustRightInd w:val="0"/>
        <w:spacing w:line="360" w:lineRule="auto"/>
        <w:ind w:firstLineChars="176" w:firstLine="422"/>
        <w:rPr>
          <w:rFonts w:ascii="宋体" w:hAnsi="宋体"/>
          <w:sz w:val="24"/>
          <w:lang w:val="zh-CN"/>
        </w:rPr>
      </w:pPr>
      <w:r w:rsidRPr="00434236">
        <w:rPr>
          <w:rFonts w:ascii="宋体" w:hAnsi="宋体"/>
          <w:sz w:val="24"/>
          <w:lang w:val="zh-CN"/>
        </w:rPr>
        <w:t>4.</w:t>
      </w:r>
      <w:r w:rsidRPr="00434236">
        <w:rPr>
          <w:rFonts w:ascii="宋体" w:hAnsi="宋体" w:hint="eastAsia"/>
          <w:sz w:val="24"/>
          <w:lang w:val="zh-CN"/>
        </w:rPr>
        <w:t>按上述修正错误的原则及方法调整或修正投标文件的投标报价，投标人同意后，调整后的投标报价对投标人起约束作用。如果投标人不接受修正后的报价，则其投标将被拒绝。</w:t>
      </w:r>
    </w:p>
    <w:p w:rsidR="00DB3459" w:rsidRPr="00434236" w:rsidRDefault="00DB3459" w:rsidP="00350192">
      <w:pPr>
        <w:tabs>
          <w:tab w:val="left" w:pos="630"/>
        </w:tabs>
        <w:autoSpaceDE w:val="0"/>
        <w:autoSpaceDN w:val="0"/>
        <w:adjustRightInd w:val="0"/>
        <w:spacing w:line="360" w:lineRule="auto"/>
        <w:ind w:firstLineChars="176" w:firstLine="424"/>
        <w:outlineLvl w:val="1"/>
        <w:rPr>
          <w:rFonts w:ascii="宋体" w:hAnsi="宋体"/>
          <w:b/>
          <w:sz w:val="24"/>
          <w:lang w:val="zh-CN"/>
        </w:rPr>
      </w:pPr>
      <w:r w:rsidRPr="00434236">
        <w:rPr>
          <w:rFonts w:ascii="宋体" w:hAnsi="宋体" w:hint="eastAsia"/>
          <w:b/>
          <w:sz w:val="24"/>
          <w:lang w:val="zh-CN"/>
        </w:rPr>
        <w:t>（六）评标原则和评标办法</w:t>
      </w:r>
    </w:p>
    <w:p w:rsidR="00DB3459" w:rsidRPr="00434236" w:rsidRDefault="00DB3459" w:rsidP="00DB3459">
      <w:pPr>
        <w:autoSpaceDE w:val="0"/>
        <w:autoSpaceDN w:val="0"/>
        <w:adjustRightInd w:val="0"/>
        <w:spacing w:line="360" w:lineRule="auto"/>
        <w:ind w:firstLineChars="176" w:firstLine="422"/>
        <w:rPr>
          <w:rFonts w:ascii="宋体" w:hAnsi="宋体"/>
          <w:sz w:val="24"/>
          <w:lang w:val="zh-CN"/>
        </w:rPr>
      </w:pPr>
      <w:r w:rsidRPr="00434236">
        <w:rPr>
          <w:rFonts w:ascii="宋体" w:hAnsi="宋体"/>
          <w:sz w:val="24"/>
          <w:lang w:val="zh-CN"/>
        </w:rPr>
        <w:t>1.</w:t>
      </w:r>
      <w:r w:rsidRPr="00434236">
        <w:rPr>
          <w:rFonts w:ascii="宋体" w:hAnsi="宋体" w:hint="eastAsia"/>
          <w:sz w:val="24"/>
          <w:lang w:val="zh-CN"/>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DB3459" w:rsidRPr="00434236" w:rsidRDefault="00DB3459" w:rsidP="00DB3459">
      <w:pPr>
        <w:autoSpaceDE w:val="0"/>
        <w:autoSpaceDN w:val="0"/>
        <w:adjustRightInd w:val="0"/>
        <w:spacing w:line="360" w:lineRule="auto"/>
        <w:ind w:firstLineChars="176" w:firstLine="422"/>
        <w:rPr>
          <w:rFonts w:ascii="宋体" w:hAnsi="宋体"/>
          <w:sz w:val="24"/>
          <w:lang w:val="zh-CN"/>
        </w:rPr>
      </w:pPr>
      <w:r w:rsidRPr="00434236">
        <w:rPr>
          <w:rFonts w:ascii="宋体" w:hAnsi="宋体"/>
          <w:sz w:val="24"/>
          <w:lang w:val="zh-CN"/>
        </w:rPr>
        <w:t>2.</w:t>
      </w:r>
      <w:r w:rsidRPr="00434236">
        <w:rPr>
          <w:rFonts w:ascii="宋体" w:hAnsi="宋体" w:hint="eastAsia"/>
          <w:sz w:val="24"/>
          <w:lang w:val="zh-CN"/>
        </w:rPr>
        <w:t>评标办法。根据采购</w:t>
      </w:r>
      <w:r w:rsidR="00DC5376" w:rsidRPr="00434236">
        <w:rPr>
          <w:rFonts w:ascii="宋体" w:hAnsi="宋体" w:hint="eastAsia"/>
          <w:sz w:val="24"/>
          <w:lang w:val="zh-CN"/>
        </w:rPr>
        <w:t xml:space="preserve">项目的实际情况采用综合评分法。本项目的具体评标办法详见《第四章 </w:t>
      </w:r>
      <w:r w:rsidRPr="00434236">
        <w:rPr>
          <w:rFonts w:ascii="宋体" w:hAnsi="宋体" w:hint="eastAsia"/>
          <w:sz w:val="24"/>
          <w:lang w:val="zh-CN"/>
        </w:rPr>
        <w:t>评标办法及评分标准》。</w:t>
      </w:r>
    </w:p>
    <w:p w:rsidR="00DB3459" w:rsidRPr="00434236" w:rsidRDefault="00DB3459" w:rsidP="00DB3459">
      <w:pPr>
        <w:pStyle w:val="a7"/>
        <w:snapToGrid w:val="0"/>
        <w:spacing w:line="360" w:lineRule="auto"/>
        <w:ind w:firstLineChars="176" w:firstLine="424"/>
        <w:outlineLvl w:val="1"/>
        <w:rPr>
          <w:rFonts w:hAnsi="宋体"/>
          <w:b/>
          <w:sz w:val="24"/>
        </w:rPr>
      </w:pPr>
      <w:bookmarkStart w:id="59" w:name="_Toc177870555"/>
      <w:r w:rsidRPr="00434236">
        <w:rPr>
          <w:rFonts w:hAnsi="宋体" w:hint="eastAsia"/>
          <w:b/>
          <w:sz w:val="24"/>
        </w:rPr>
        <w:t>六、</w:t>
      </w:r>
      <w:bookmarkEnd w:id="59"/>
      <w:r w:rsidRPr="00434236">
        <w:rPr>
          <w:rFonts w:hAnsi="宋体" w:hint="eastAsia"/>
          <w:b/>
          <w:sz w:val="24"/>
        </w:rPr>
        <w:t>定标</w:t>
      </w:r>
    </w:p>
    <w:p w:rsidR="00DB3459" w:rsidRPr="00434236" w:rsidRDefault="00DB3459" w:rsidP="00DB3459">
      <w:pPr>
        <w:pStyle w:val="a7"/>
        <w:snapToGrid w:val="0"/>
        <w:spacing w:line="360" w:lineRule="auto"/>
        <w:ind w:firstLineChars="176" w:firstLine="422"/>
        <w:rPr>
          <w:rFonts w:hAnsi="宋体"/>
          <w:sz w:val="24"/>
        </w:rPr>
      </w:pPr>
      <w:r w:rsidRPr="00434236">
        <w:rPr>
          <w:rFonts w:hAnsi="宋体" w:hint="eastAsia"/>
          <w:sz w:val="24"/>
        </w:rPr>
        <w:t>1.</w:t>
      </w:r>
      <w:r w:rsidR="00E70B91" w:rsidRPr="00434236">
        <w:rPr>
          <w:rFonts w:hAnsi="宋体" w:hint="eastAsia"/>
          <w:sz w:val="24"/>
        </w:rPr>
        <w:t>中标公示：采购人</w:t>
      </w:r>
      <w:r w:rsidRPr="00434236">
        <w:rPr>
          <w:rFonts w:hAnsi="宋体" w:hint="eastAsia"/>
          <w:sz w:val="24"/>
        </w:rPr>
        <w:t>在评标结束后</w:t>
      </w:r>
      <w:r w:rsidR="00E70B91" w:rsidRPr="00434236">
        <w:rPr>
          <w:rFonts w:hAnsi="宋体" w:hint="eastAsia"/>
          <w:sz w:val="24"/>
        </w:rPr>
        <w:t>将采购结果在</w:t>
      </w:r>
      <w:r w:rsidRPr="00434236">
        <w:rPr>
          <w:rFonts w:hAnsi="宋体" w:hint="eastAsia"/>
          <w:sz w:val="24"/>
        </w:rPr>
        <w:t>发布招标公告的网站上进行7个工作日的预中标公示。</w:t>
      </w:r>
    </w:p>
    <w:p w:rsidR="00DB3459" w:rsidRPr="00434236" w:rsidRDefault="00DB3459" w:rsidP="00DB3459">
      <w:pPr>
        <w:pStyle w:val="a7"/>
        <w:snapToGrid w:val="0"/>
        <w:spacing w:line="360" w:lineRule="auto"/>
        <w:ind w:firstLineChars="176" w:firstLine="422"/>
        <w:rPr>
          <w:rFonts w:hAnsi="宋体"/>
          <w:sz w:val="24"/>
        </w:rPr>
      </w:pPr>
      <w:r w:rsidRPr="00434236">
        <w:rPr>
          <w:rFonts w:hAnsi="宋体" w:hint="eastAsia"/>
          <w:sz w:val="24"/>
        </w:rPr>
        <w:t>2.质疑：相关投标人如对采购结</w:t>
      </w:r>
      <w:r w:rsidR="00E70B91" w:rsidRPr="00434236">
        <w:rPr>
          <w:rFonts w:hAnsi="宋体" w:hint="eastAsia"/>
          <w:sz w:val="24"/>
        </w:rPr>
        <w:t>果有异议需提出质疑的，应当在预中标公示结束前以书面形式向采购人</w:t>
      </w:r>
      <w:r w:rsidRPr="00434236">
        <w:rPr>
          <w:rFonts w:hAnsi="宋体" w:hint="eastAsia"/>
          <w:sz w:val="24"/>
        </w:rPr>
        <w:t>提出。</w:t>
      </w:r>
    </w:p>
    <w:p w:rsidR="00DB3459" w:rsidRPr="00434236" w:rsidRDefault="00DB3459" w:rsidP="00DB3459">
      <w:pPr>
        <w:pStyle w:val="a7"/>
        <w:snapToGrid w:val="0"/>
        <w:spacing w:line="360" w:lineRule="auto"/>
        <w:ind w:firstLineChars="176" w:firstLine="422"/>
        <w:rPr>
          <w:rFonts w:hAnsi="宋体"/>
          <w:sz w:val="24"/>
        </w:rPr>
      </w:pPr>
      <w:r w:rsidRPr="00434236">
        <w:rPr>
          <w:rFonts w:hAnsi="宋体" w:hint="eastAsia"/>
          <w:sz w:val="24"/>
        </w:rPr>
        <w:t xml:space="preserve">3.质疑处理：相关投标人提出质疑后，采购人有权要求中标候选人提供相关证明材料。                                    </w:t>
      </w:r>
    </w:p>
    <w:p w:rsidR="00DB3459" w:rsidRPr="00434236" w:rsidRDefault="0028265B" w:rsidP="00DB3459">
      <w:pPr>
        <w:autoSpaceDE w:val="0"/>
        <w:autoSpaceDN w:val="0"/>
        <w:adjustRightInd w:val="0"/>
        <w:spacing w:line="360" w:lineRule="auto"/>
        <w:ind w:firstLineChars="176" w:firstLine="422"/>
        <w:rPr>
          <w:rFonts w:ascii="宋体" w:hAnsi="宋体"/>
          <w:sz w:val="24"/>
        </w:rPr>
      </w:pPr>
      <w:r w:rsidRPr="00434236">
        <w:rPr>
          <w:rFonts w:ascii="宋体" w:hAnsi="宋体" w:hint="eastAsia"/>
          <w:sz w:val="24"/>
        </w:rPr>
        <w:t>4</w:t>
      </w:r>
      <w:r w:rsidR="00DB3459" w:rsidRPr="00434236">
        <w:rPr>
          <w:rFonts w:ascii="宋体" w:hAnsi="宋体" w:hint="eastAsia"/>
          <w:sz w:val="24"/>
        </w:rPr>
        <w:t>.</w:t>
      </w:r>
      <w:r w:rsidR="0001448D" w:rsidRPr="00434236">
        <w:rPr>
          <w:rFonts w:hint="eastAsia"/>
        </w:rPr>
        <w:t xml:space="preserve"> </w:t>
      </w:r>
      <w:r w:rsidR="0001448D" w:rsidRPr="00434236">
        <w:rPr>
          <w:rFonts w:ascii="宋体" w:hAnsi="宋体" w:hint="eastAsia"/>
          <w:sz w:val="24"/>
        </w:rPr>
        <w:t>采购结果在预中标公示结束后，采购人以书面形式发出《中标通知书》，</w:t>
      </w:r>
      <w:r w:rsidR="00503726" w:rsidRPr="00434236">
        <w:rPr>
          <w:rFonts w:ascii="宋体" w:hAnsi="宋体" w:hint="eastAsia"/>
          <w:sz w:val="24"/>
        </w:rPr>
        <w:t>落标原因一般不作解释，不退还投标相关文件及资料。</w:t>
      </w:r>
      <w:r w:rsidR="00DB3459" w:rsidRPr="00434236">
        <w:rPr>
          <w:rFonts w:ascii="宋体" w:hAnsi="宋体" w:hint="eastAsia"/>
          <w:sz w:val="24"/>
        </w:rPr>
        <w:t>如有投标人在预中标公示期间提出质疑的，按照相关法规执行</w:t>
      </w:r>
      <w:r w:rsidRPr="00434236">
        <w:rPr>
          <w:rFonts w:ascii="宋体" w:hAnsi="宋体" w:hint="eastAsia"/>
          <w:sz w:val="24"/>
        </w:rPr>
        <w:t>，</w:t>
      </w:r>
      <w:r w:rsidRPr="00434236">
        <w:rPr>
          <w:rFonts w:hAnsi="宋体" w:hint="eastAsia"/>
          <w:sz w:val="24"/>
        </w:rPr>
        <w:t>采购人可在质疑处理完毕后确定中标人</w:t>
      </w:r>
      <w:r w:rsidR="00DB3459" w:rsidRPr="00434236">
        <w:rPr>
          <w:rFonts w:ascii="宋体" w:hAnsi="宋体" w:hint="eastAsia"/>
          <w:sz w:val="24"/>
        </w:rPr>
        <w:t>。</w:t>
      </w:r>
    </w:p>
    <w:p w:rsidR="00DB3459" w:rsidRPr="00434236" w:rsidRDefault="00A44670" w:rsidP="00350192">
      <w:pPr>
        <w:autoSpaceDE w:val="0"/>
        <w:autoSpaceDN w:val="0"/>
        <w:adjustRightInd w:val="0"/>
        <w:spacing w:line="360" w:lineRule="auto"/>
        <w:ind w:firstLineChars="176" w:firstLine="424"/>
        <w:outlineLvl w:val="1"/>
        <w:rPr>
          <w:rFonts w:ascii="宋体" w:hAnsi="宋体"/>
          <w:b/>
          <w:sz w:val="24"/>
          <w:lang w:val="zh-CN"/>
        </w:rPr>
      </w:pPr>
      <w:r w:rsidRPr="00434236">
        <w:rPr>
          <w:rFonts w:ascii="宋体" w:hAnsi="宋体" w:hint="eastAsia"/>
          <w:b/>
          <w:sz w:val="24"/>
          <w:lang w:val="zh-CN"/>
        </w:rPr>
        <w:t>七、合同授予</w:t>
      </w:r>
    </w:p>
    <w:p w:rsidR="00DB3459" w:rsidRPr="00434236" w:rsidRDefault="00DB3459" w:rsidP="00350192">
      <w:pPr>
        <w:autoSpaceDE w:val="0"/>
        <w:autoSpaceDN w:val="0"/>
        <w:adjustRightInd w:val="0"/>
        <w:spacing w:line="360" w:lineRule="auto"/>
        <w:ind w:firstLineChars="176" w:firstLine="422"/>
        <w:outlineLvl w:val="1"/>
        <w:rPr>
          <w:rFonts w:ascii="宋体" w:hAnsi="宋体"/>
          <w:sz w:val="24"/>
          <w:lang w:val="zh-CN"/>
        </w:rPr>
      </w:pPr>
      <w:r w:rsidRPr="00434236">
        <w:rPr>
          <w:rFonts w:ascii="宋体" w:hAnsi="宋体" w:hint="eastAsia"/>
          <w:sz w:val="24"/>
          <w:lang w:val="zh-CN"/>
        </w:rPr>
        <w:t>（一）签订合同</w:t>
      </w:r>
    </w:p>
    <w:p w:rsidR="00DB3459" w:rsidRPr="00434236" w:rsidRDefault="00DB3459" w:rsidP="00DB3459">
      <w:pPr>
        <w:autoSpaceDE w:val="0"/>
        <w:autoSpaceDN w:val="0"/>
        <w:adjustRightInd w:val="0"/>
        <w:spacing w:line="360" w:lineRule="auto"/>
        <w:ind w:firstLineChars="176" w:firstLine="422"/>
        <w:rPr>
          <w:rFonts w:ascii="宋体" w:hAnsi="宋体"/>
          <w:sz w:val="24"/>
          <w:lang w:val="zh-CN"/>
        </w:rPr>
      </w:pPr>
      <w:r w:rsidRPr="00434236">
        <w:rPr>
          <w:rFonts w:ascii="宋体" w:hAnsi="宋体"/>
          <w:sz w:val="24"/>
          <w:lang w:val="zh-CN"/>
        </w:rPr>
        <w:t>1.</w:t>
      </w:r>
      <w:r w:rsidR="0001448D" w:rsidRPr="00434236">
        <w:rPr>
          <w:rFonts w:ascii="宋体" w:hAnsi="宋体" w:hint="eastAsia"/>
          <w:sz w:val="24"/>
          <w:lang w:val="zh-CN"/>
        </w:rPr>
        <w:t>中标人应在《中标通知书》发出后7</w:t>
      </w:r>
      <w:proofErr w:type="gramStart"/>
      <w:r w:rsidR="0001448D" w:rsidRPr="00434236">
        <w:rPr>
          <w:rFonts w:ascii="宋体" w:hAnsi="宋体" w:hint="eastAsia"/>
          <w:sz w:val="24"/>
          <w:lang w:val="zh-CN"/>
        </w:rPr>
        <w:t>日内与</w:t>
      </w:r>
      <w:proofErr w:type="gramEnd"/>
      <w:r w:rsidR="0001448D" w:rsidRPr="00434236">
        <w:rPr>
          <w:rFonts w:ascii="宋体" w:hAnsi="宋体" w:hint="eastAsia"/>
          <w:sz w:val="24"/>
          <w:lang w:val="zh-CN"/>
        </w:rPr>
        <w:t>采购人签订合同</w:t>
      </w:r>
      <w:r w:rsidRPr="00434236">
        <w:rPr>
          <w:rFonts w:ascii="宋体" w:hAnsi="宋体" w:hint="eastAsia"/>
          <w:sz w:val="24"/>
          <w:lang w:val="zh-CN"/>
        </w:rPr>
        <w:t>。</w:t>
      </w:r>
    </w:p>
    <w:p w:rsidR="00DB3459" w:rsidRPr="00434236" w:rsidRDefault="00DB3459" w:rsidP="00DB3459">
      <w:pPr>
        <w:snapToGrid w:val="0"/>
        <w:spacing w:line="360" w:lineRule="auto"/>
        <w:ind w:firstLineChars="176" w:firstLine="422"/>
        <w:rPr>
          <w:rFonts w:ascii="宋体" w:hAnsi="宋体"/>
          <w:sz w:val="24"/>
          <w:lang w:val="zh-CN"/>
        </w:rPr>
      </w:pPr>
      <w:r w:rsidRPr="00434236">
        <w:rPr>
          <w:rFonts w:ascii="宋体" w:hAnsi="宋体"/>
          <w:sz w:val="24"/>
          <w:lang w:val="zh-CN"/>
        </w:rPr>
        <w:t>2.</w:t>
      </w:r>
      <w:r w:rsidRPr="00434236">
        <w:rPr>
          <w:rFonts w:ascii="宋体" w:hAnsi="宋体" w:hint="eastAsia"/>
          <w:sz w:val="24"/>
          <w:lang w:val="zh-CN"/>
        </w:rPr>
        <w:t>中标人拖延、拒签合同的</w:t>
      </w:r>
      <w:r w:rsidRPr="00434236">
        <w:rPr>
          <w:rFonts w:ascii="宋体" w:hAnsi="宋体"/>
          <w:sz w:val="24"/>
          <w:lang w:val="zh-CN"/>
        </w:rPr>
        <w:t>,</w:t>
      </w:r>
      <w:r w:rsidRPr="00434236">
        <w:rPr>
          <w:rFonts w:ascii="宋体" w:hAnsi="宋体" w:hint="eastAsia"/>
          <w:sz w:val="24"/>
          <w:lang w:val="zh-CN"/>
        </w:rPr>
        <w:t>将被扣罚投标保证金并取消中标资格。</w:t>
      </w:r>
    </w:p>
    <w:p w:rsidR="00503726" w:rsidRPr="00434236" w:rsidRDefault="00503726" w:rsidP="00DB3459">
      <w:pPr>
        <w:snapToGrid w:val="0"/>
        <w:spacing w:line="360" w:lineRule="auto"/>
        <w:ind w:firstLineChars="176" w:firstLine="422"/>
        <w:rPr>
          <w:rFonts w:ascii="宋体" w:hAnsi="宋体"/>
          <w:sz w:val="24"/>
          <w:lang w:val="zh-CN"/>
        </w:rPr>
      </w:pPr>
      <w:r w:rsidRPr="00434236">
        <w:rPr>
          <w:rFonts w:ascii="宋体" w:hAnsi="宋体" w:hint="eastAsia"/>
          <w:sz w:val="24"/>
          <w:lang w:val="zh-CN"/>
        </w:rPr>
        <w:t>3.中标人签订合同时，提出与招标文件规定有较大偏差的意见，若采购人不予认可，而中标人坚持不变，则采购人有权取消中标人的中标资格，由此产生的后果和经济损失由中标人负责。</w:t>
      </w:r>
    </w:p>
    <w:p w:rsidR="00503726" w:rsidRPr="00434236" w:rsidRDefault="00503726" w:rsidP="00DB3459">
      <w:pPr>
        <w:snapToGrid w:val="0"/>
        <w:spacing w:line="360" w:lineRule="auto"/>
        <w:ind w:firstLineChars="176" w:firstLine="422"/>
        <w:rPr>
          <w:rFonts w:ascii="宋体" w:hAnsi="宋体"/>
          <w:sz w:val="24"/>
          <w:lang w:val="zh-CN"/>
        </w:rPr>
      </w:pPr>
      <w:r w:rsidRPr="00434236">
        <w:rPr>
          <w:rFonts w:ascii="宋体" w:hAnsi="宋体" w:hint="eastAsia"/>
          <w:sz w:val="24"/>
          <w:lang w:val="zh-CN"/>
        </w:rPr>
        <w:t>4.采购人在授予合同时有权对“采购清单”中的货物数量和服务予以增加或减少。</w:t>
      </w:r>
    </w:p>
    <w:p w:rsidR="00901E2A" w:rsidRPr="00434236" w:rsidRDefault="00503726" w:rsidP="00350192">
      <w:pPr>
        <w:pStyle w:val="a7"/>
        <w:snapToGrid w:val="0"/>
        <w:spacing w:line="360" w:lineRule="auto"/>
        <w:ind w:firstLineChars="176" w:firstLine="422"/>
        <w:outlineLvl w:val="1"/>
        <w:rPr>
          <w:rFonts w:hAnsi="宋体"/>
          <w:bCs/>
          <w:sz w:val="24"/>
        </w:rPr>
      </w:pPr>
      <w:r w:rsidRPr="00434236">
        <w:rPr>
          <w:rFonts w:hAnsi="宋体" w:hint="eastAsia"/>
          <w:bCs/>
          <w:sz w:val="24"/>
        </w:rPr>
        <w:t>（二）合同主要条款</w:t>
      </w:r>
    </w:p>
    <w:p w:rsidR="000B1B93" w:rsidRPr="00434236" w:rsidRDefault="000B1B93" w:rsidP="000B1B93">
      <w:pPr>
        <w:pStyle w:val="a7"/>
        <w:snapToGrid w:val="0"/>
        <w:spacing w:line="360" w:lineRule="auto"/>
        <w:ind w:firstLineChars="176" w:firstLine="422"/>
        <w:rPr>
          <w:rFonts w:hAnsi="宋体"/>
          <w:bCs/>
          <w:sz w:val="24"/>
        </w:rPr>
      </w:pPr>
      <w:r w:rsidRPr="00434236">
        <w:rPr>
          <w:rFonts w:hAnsi="宋体" w:hint="eastAsia"/>
          <w:bCs/>
          <w:sz w:val="24"/>
        </w:rPr>
        <w:t xml:space="preserve">1.标的物：按《第二章 招标需求》。 </w:t>
      </w:r>
    </w:p>
    <w:p w:rsidR="000B1B93" w:rsidRPr="00434236" w:rsidRDefault="000B1B93" w:rsidP="000B1B93">
      <w:pPr>
        <w:pStyle w:val="a7"/>
        <w:snapToGrid w:val="0"/>
        <w:spacing w:line="360" w:lineRule="auto"/>
        <w:ind w:firstLineChars="176" w:firstLine="422"/>
        <w:rPr>
          <w:rFonts w:hAnsi="宋体"/>
          <w:bCs/>
          <w:sz w:val="24"/>
        </w:rPr>
      </w:pPr>
      <w:r w:rsidRPr="00434236">
        <w:rPr>
          <w:rFonts w:hAnsi="宋体" w:hint="eastAsia"/>
          <w:bCs/>
          <w:sz w:val="24"/>
        </w:rPr>
        <w:t>2.合同以单价为最终不变价，合同签章生效后由于有关材料价格变动、政策性人工费上涨等原因</w:t>
      </w:r>
      <w:r w:rsidRPr="00434236">
        <w:rPr>
          <w:rFonts w:hAnsi="宋体" w:hint="eastAsia"/>
          <w:bCs/>
          <w:sz w:val="24"/>
        </w:rPr>
        <w:lastRenderedPageBreak/>
        <w:t>造成的成本变更一律不予以调整，该单价包含合同货物费、备品备件费、税费、技术资料费、包装费、运输费和运输杂费、卖方到买方现场技术服务的差旅费等所有费用。</w:t>
      </w:r>
    </w:p>
    <w:p w:rsidR="000B1B93" w:rsidRPr="00434236" w:rsidRDefault="000B1B93" w:rsidP="00C26EC0">
      <w:pPr>
        <w:pStyle w:val="a7"/>
        <w:snapToGrid w:val="0"/>
        <w:spacing w:line="360" w:lineRule="auto"/>
        <w:ind w:firstLineChars="176" w:firstLine="422"/>
        <w:rPr>
          <w:rFonts w:hAnsi="宋体"/>
          <w:bCs/>
          <w:sz w:val="24"/>
        </w:rPr>
      </w:pPr>
      <w:r w:rsidRPr="00434236">
        <w:rPr>
          <w:rFonts w:hAnsi="宋体" w:hint="eastAsia"/>
          <w:bCs/>
          <w:sz w:val="24"/>
        </w:rPr>
        <w:t>3.合同交货地点及时间：按《第二章 招标需求》，</w:t>
      </w:r>
      <w:r w:rsidR="00363233" w:rsidRPr="00434236">
        <w:rPr>
          <w:rFonts w:hAnsi="宋体" w:hint="eastAsia"/>
          <w:bCs/>
          <w:sz w:val="24"/>
        </w:rPr>
        <w:t>货物交付使用时，中标人必须向采购人</w:t>
      </w:r>
      <w:r w:rsidRPr="00434236">
        <w:rPr>
          <w:rFonts w:hAnsi="宋体" w:hint="eastAsia"/>
          <w:bCs/>
          <w:sz w:val="24"/>
        </w:rPr>
        <w:t>提供质</w:t>
      </w:r>
      <w:r w:rsidR="00363233" w:rsidRPr="00434236">
        <w:rPr>
          <w:rFonts w:hAnsi="宋体" w:hint="eastAsia"/>
          <w:bCs/>
          <w:sz w:val="24"/>
        </w:rPr>
        <w:t>量保证书等必须具备的相关资料和必备的附件。中标人</w:t>
      </w:r>
      <w:r w:rsidRPr="00434236">
        <w:rPr>
          <w:rFonts w:hAnsi="宋体" w:hint="eastAsia"/>
          <w:bCs/>
          <w:sz w:val="24"/>
        </w:rPr>
        <w:t>不能按时交货的，每迟到1天须承担本合同总价款的0.5%的违约金。</w:t>
      </w:r>
    </w:p>
    <w:p w:rsidR="000B1B93" w:rsidRPr="00434236" w:rsidRDefault="00C26EC0" w:rsidP="00C26EC0">
      <w:pPr>
        <w:pStyle w:val="a7"/>
        <w:snapToGrid w:val="0"/>
        <w:spacing w:line="360" w:lineRule="auto"/>
        <w:ind w:firstLineChars="176" w:firstLine="422"/>
        <w:rPr>
          <w:rFonts w:hAnsi="宋体"/>
          <w:bCs/>
          <w:sz w:val="24"/>
        </w:rPr>
      </w:pPr>
      <w:r w:rsidRPr="00434236">
        <w:rPr>
          <w:rFonts w:hAnsi="宋体" w:hint="eastAsia"/>
          <w:bCs/>
          <w:sz w:val="24"/>
        </w:rPr>
        <w:t>4.</w:t>
      </w:r>
      <w:r w:rsidR="000B1B93" w:rsidRPr="00434236">
        <w:rPr>
          <w:rFonts w:hAnsi="宋体" w:hint="eastAsia"/>
          <w:bCs/>
          <w:sz w:val="24"/>
        </w:rPr>
        <w:t>质量保证</w:t>
      </w:r>
      <w:r w:rsidRPr="00434236">
        <w:rPr>
          <w:rFonts w:hAnsi="宋体" w:hint="eastAsia"/>
          <w:bCs/>
          <w:sz w:val="24"/>
        </w:rPr>
        <w:t>：</w:t>
      </w:r>
      <w:r w:rsidR="00363233" w:rsidRPr="00434236">
        <w:rPr>
          <w:rFonts w:hAnsi="宋体" w:hint="eastAsia"/>
          <w:bCs/>
          <w:sz w:val="24"/>
        </w:rPr>
        <w:t>中标人</w:t>
      </w:r>
      <w:r w:rsidR="000B1B93" w:rsidRPr="00434236">
        <w:rPr>
          <w:rFonts w:hAnsi="宋体" w:hint="eastAsia"/>
          <w:bCs/>
          <w:sz w:val="24"/>
        </w:rPr>
        <w:t>保证本合同中所供应的货物是符合国家技术规格和质量标准的出厂原装、全新的合格货物。如发生所供货物与合同及提供的样品不符，采购人有权拒收或退货，由此产生的一切责任和后果由供货方承担。</w:t>
      </w:r>
    </w:p>
    <w:p w:rsidR="000B1B93" w:rsidRPr="00434236" w:rsidRDefault="000B1B93" w:rsidP="000B1B93">
      <w:pPr>
        <w:pStyle w:val="a7"/>
        <w:snapToGrid w:val="0"/>
        <w:spacing w:line="360" w:lineRule="auto"/>
        <w:ind w:firstLineChars="176" w:firstLine="422"/>
        <w:rPr>
          <w:rFonts w:hAnsi="宋体"/>
          <w:bCs/>
          <w:sz w:val="24"/>
        </w:rPr>
      </w:pPr>
      <w:r w:rsidRPr="00434236">
        <w:rPr>
          <w:rFonts w:hAnsi="宋体" w:hint="eastAsia"/>
          <w:bCs/>
          <w:sz w:val="24"/>
        </w:rPr>
        <w:t>本次招标项目所有设备原厂质保</w:t>
      </w:r>
      <w:r w:rsidR="0001448D" w:rsidRPr="00434236">
        <w:rPr>
          <w:rFonts w:hAnsi="宋体" w:hint="eastAsia"/>
          <w:bCs/>
          <w:sz w:val="24"/>
        </w:rPr>
        <w:t>三</w:t>
      </w:r>
      <w:r w:rsidRPr="00434236">
        <w:rPr>
          <w:rFonts w:hAnsi="宋体" w:hint="eastAsia"/>
          <w:bCs/>
          <w:sz w:val="24"/>
        </w:rPr>
        <w:t>年。</w:t>
      </w:r>
    </w:p>
    <w:p w:rsidR="000B1B93" w:rsidRPr="00434236" w:rsidRDefault="00C26EC0" w:rsidP="000B1B93">
      <w:pPr>
        <w:pStyle w:val="a7"/>
        <w:snapToGrid w:val="0"/>
        <w:spacing w:line="360" w:lineRule="auto"/>
        <w:ind w:firstLineChars="176" w:firstLine="422"/>
        <w:rPr>
          <w:rFonts w:hAnsi="宋体"/>
          <w:bCs/>
          <w:sz w:val="24"/>
        </w:rPr>
      </w:pPr>
      <w:r w:rsidRPr="00434236">
        <w:rPr>
          <w:rFonts w:hAnsi="宋体" w:hint="eastAsia"/>
          <w:bCs/>
          <w:sz w:val="24"/>
        </w:rPr>
        <w:t>5.</w:t>
      </w:r>
      <w:r w:rsidR="000B1B93" w:rsidRPr="00434236">
        <w:rPr>
          <w:rFonts w:hAnsi="宋体" w:hint="eastAsia"/>
          <w:bCs/>
          <w:sz w:val="24"/>
        </w:rPr>
        <w:t>售后服务</w:t>
      </w:r>
    </w:p>
    <w:p w:rsidR="000B1B93" w:rsidRPr="00434236" w:rsidRDefault="00363233" w:rsidP="000B1B93">
      <w:pPr>
        <w:pStyle w:val="a7"/>
        <w:snapToGrid w:val="0"/>
        <w:spacing w:line="360" w:lineRule="auto"/>
        <w:ind w:firstLineChars="176" w:firstLine="422"/>
        <w:rPr>
          <w:rFonts w:hAnsi="宋体"/>
          <w:bCs/>
          <w:sz w:val="24"/>
        </w:rPr>
      </w:pPr>
      <w:r w:rsidRPr="00434236">
        <w:rPr>
          <w:rFonts w:hAnsi="宋体" w:hint="eastAsia"/>
          <w:bCs/>
          <w:sz w:val="24"/>
        </w:rPr>
        <w:t>①合同货物从验收后合格之日起，中标人提供的货物保质期按议定提供质保服务。质保期内，中标人负责对其提供的货物实行免费调换。质保期后，中标人</w:t>
      </w:r>
      <w:r w:rsidR="000B1B93" w:rsidRPr="00434236">
        <w:rPr>
          <w:rFonts w:hAnsi="宋体" w:hint="eastAsia"/>
          <w:bCs/>
          <w:sz w:val="24"/>
        </w:rPr>
        <w:t>仍提供售后服务，收取成本费。</w:t>
      </w:r>
    </w:p>
    <w:p w:rsidR="000B1B93" w:rsidRPr="00434236" w:rsidRDefault="00363233" w:rsidP="000B1B93">
      <w:pPr>
        <w:pStyle w:val="a7"/>
        <w:snapToGrid w:val="0"/>
        <w:spacing w:line="360" w:lineRule="auto"/>
        <w:ind w:firstLineChars="176" w:firstLine="422"/>
        <w:rPr>
          <w:rFonts w:hAnsi="宋体"/>
          <w:bCs/>
          <w:sz w:val="24"/>
        </w:rPr>
      </w:pPr>
      <w:r w:rsidRPr="00434236">
        <w:rPr>
          <w:rFonts w:hAnsi="宋体" w:hint="eastAsia"/>
          <w:bCs/>
          <w:sz w:val="24"/>
        </w:rPr>
        <w:t>②中标人</w:t>
      </w:r>
      <w:r w:rsidR="000B1B93" w:rsidRPr="00434236">
        <w:rPr>
          <w:rFonts w:hAnsi="宋体" w:hint="eastAsia"/>
          <w:bCs/>
          <w:sz w:val="24"/>
        </w:rPr>
        <w:t>保证所供货物在使用过程中如发生质量问题，在接到用户通知后应在时间规定内赶到现场，</w:t>
      </w:r>
      <w:bookmarkStart w:id="60" w:name="OLE_LINK2"/>
      <w:bookmarkStart w:id="61" w:name="OLE_LINK3"/>
      <w:r w:rsidR="000B1B93" w:rsidRPr="00434236">
        <w:rPr>
          <w:rFonts w:hAnsi="宋体" w:hint="eastAsia"/>
          <w:bCs/>
          <w:sz w:val="24"/>
        </w:rPr>
        <w:t>保证在系统发生故障</w:t>
      </w:r>
      <w:r w:rsidR="0001448D" w:rsidRPr="00434236">
        <w:rPr>
          <w:rFonts w:hAnsi="宋体" w:hint="eastAsia"/>
          <w:bCs/>
          <w:sz w:val="24"/>
        </w:rPr>
        <w:t>的</w:t>
      </w:r>
      <w:r w:rsidR="00E4455E" w:rsidRPr="00434236">
        <w:rPr>
          <w:rFonts w:hAnsi="宋体" w:hint="eastAsia"/>
          <w:bCs/>
          <w:sz w:val="24"/>
        </w:rPr>
        <w:t>1小时</w:t>
      </w:r>
      <w:r w:rsidR="0001448D" w:rsidRPr="00434236">
        <w:rPr>
          <w:rFonts w:hAnsi="宋体" w:hint="eastAsia"/>
          <w:bCs/>
          <w:sz w:val="24"/>
        </w:rPr>
        <w:t>内响应并提出解决方案，</w:t>
      </w:r>
      <w:r w:rsidR="00E4455E" w:rsidRPr="00434236">
        <w:rPr>
          <w:rFonts w:hAnsi="宋体" w:hint="eastAsia"/>
          <w:bCs/>
          <w:sz w:val="24"/>
        </w:rPr>
        <w:t>4</w:t>
      </w:r>
      <w:r w:rsidR="0001448D" w:rsidRPr="00434236">
        <w:rPr>
          <w:rFonts w:hAnsi="宋体" w:hint="eastAsia"/>
          <w:bCs/>
          <w:sz w:val="24"/>
        </w:rPr>
        <w:t>小时之内到现场对故障进行处理，若短期无法修复的，应及时提供相应备用设备并负责安装调试，并恢复系统正常工作。</w:t>
      </w:r>
      <w:r w:rsidR="00E4455E" w:rsidRPr="00434236">
        <w:rPr>
          <w:rFonts w:hAnsi="宋体" w:hint="eastAsia"/>
          <w:bCs/>
          <w:sz w:val="24"/>
        </w:rPr>
        <w:t>所有设备维修三次后故障仍不能消除的，必须予以调换。</w:t>
      </w:r>
    </w:p>
    <w:bookmarkEnd w:id="60"/>
    <w:bookmarkEnd w:id="61"/>
    <w:p w:rsidR="000B1B93" w:rsidRPr="00434236" w:rsidRDefault="00C26EC0" w:rsidP="000B1B93">
      <w:pPr>
        <w:pStyle w:val="a7"/>
        <w:snapToGrid w:val="0"/>
        <w:spacing w:line="360" w:lineRule="auto"/>
        <w:ind w:firstLineChars="176" w:firstLine="422"/>
        <w:rPr>
          <w:rFonts w:hAnsi="宋体"/>
          <w:bCs/>
          <w:sz w:val="24"/>
        </w:rPr>
      </w:pPr>
      <w:r w:rsidRPr="00434236">
        <w:rPr>
          <w:rFonts w:hAnsi="宋体" w:hint="eastAsia"/>
          <w:bCs/>
          <w:sz w:val="24"/>
        </w:rPr>
        <w:t>6.</w:t>
      </w:r>
      <w:r w:rsidR="000B1B93" w:rsidRPr="00434236">
        <w:rPr>
          <w:rFonts w:hAnsi="宋体" w:hint="eastAsia"/>
          <w:bCs/>
          <w:sz w:val="24"/>
        </w:rPr>
        <w:t>验收：按照招标文件要求验收。</w:t>
      </w:r>
    </w:p>
    <w:p w:rsidR="000B1B93" w:rsidRPr="00434236" w:rsidRDefault="00C26EC0" w:rsidP="000B1B93">
      <w:pPr>
        <w:pStyle w:val="a7"/>
        <w:snapToGrid w:val="0"/>
        <w:spacing w:line="360" w:lineRule="auto"/>
        <w:ind w:firstLineChars="176" w:firstLine="422"/>
        <w:rPr>
          <w:rFonts w:hAnsi="宋体"/>
          <w:bCs/>
          <w:sz w:val="24"/>
        </w:rPr>
      </w:pPr>
      <w:r w:rsidRPr="00434236">
        <w:rPr>
          <w:rFonts w:hAnsi="宋体" w:hint="eastAsia"/>
          <w:bCs/>
          <w:sz w:val="24"/>
        </w:rPr>
        <w:t>7.</w:t>
      </w:r>
      <w:r w:rsidR="000B1B93" w:rsidRPr="00434236">
        <w:rPr>
          <w:rFonts w:hAnsi="宋体" w:hint="eastAsia"/>
          <w:bCs/>
          <w:sz w:val="24"/>
        </w:rPr>
        <w:t>争议的解决</w:t>
      </w:r>
    </w:p>
    <w:p w:rsidR="000B1B93" w:rsidRPr="00434236" w:rsidRDefault="000B1B93" w:rsidP="000B1B93">
      <w:pPr>
        <w:pStyle w:val="a7"/>
        <w:snapToGrid w:val="0"/>
        <w:spacing w:line="360" w:lineRule="auto"/>
        <w:ind w:firstLineChars="176" w:firstLine="422"/>
        <w:rPr>
          <w:rFonts w:hAnsi="宋体"/>
          <w:bCs/>
          <w:sz w:val="24"/>
        </w:rPr>
      </w:pPr>
      <w:r w:rsidRPr="00434236">
        <w:rPr>
          <w:rFonts w:hAnsi="宋体" w:hint="eastAsia"/>
          <w:bCs/>
          <w:sz w:val="24"/>
        </w:rPr>
        <w:t>①发生所供货物的质量、售后服务等问题时，买方有权直接向卖方索赔，签订必要的书面处理协议。如协商不成，任何一方有权在合同签约地选择仲裁或诉讼的途径解决。</w:t>
      </w:r>
    </w:p>
    <w:p w:rsidR="00D02337" w:rsidRPr="00434236" w:rsidRDefault="000B1B93" w:rsidP="000B1B93">
      <w:pPr>
        <w:pStyle w:val="a7"/>
        <w:snapToGrid w:val="0"/>
        <w:spacing w:line="360" w:lineRule="auto"/>
        <w:ind w:firstLineChars="176" w:firstLine="422"/>
        <w:rPr>
          <w:rFonts w:hAnsi="宋体"/>
          <w:bCs/>
          <w:sz w:val="24"/>
        </w:rPr>
      </w:pPr>
      <w:r w:rsidRPr="00434236">
        <w:rPr>
          <w:rFonts w:hAnsi="宋体" w:hint="eastAsia"/>
          <w:bCs/>
          <w:sz w:val="24"/>
        </w:rPr>
        <w:t>②发生所供货物的质量和规范不符合合同要求的，不论买方是否派人到卖方现场进行过检查，买方都有权力拒收，届时卖方应尽快无偿予以更换。</w:t>
      </w:r>
    </w:p>
    <w:p w:rsidR="00E4455E" w:rsidRPr="00434236" w:rsidRDefault="00E4455E" w:rsidP="00350192">
      <w:pPr>
        <w:pStyle w:val="a7"/>
        <w:snapToGrid w:val="0"/>
        <w:spacing w:line="360" w:lineRule="auto"/>
        <w:rPr>
          <w:rFonts w:hAnsi="宋体"/>
          <w:bCs/>
          <w:sz w:val="24"/>
        </w:rPr>
      </w:pPr>
    </w:p>
    <w:p w:rsidR="00DB3459" w:rsidRPr="00434236" w:rsidRDefault="00DB3459" w:rsidP="00350192">
      <w:pPr>
        <w:spacing w:line="460" w:lineRule="exact"/>
        <w:rPr>
          <w:rFonts w:ascii="宋体" w:hAnsi="宋体"/>
          <w:b/>
          <w:bCs/>
          <w:kern w:val="0"/>
          <w:sz w:val="28"/>
          <w:szCs w:val="28"/>
        </w:rPr>
      </w:pPr>
    </w:p>
    <w:p w:rsidR="00DB3459" w:rsidRPr="00434236" w:rsidRDefault="00DB3459" w:rsidP="00350192">
      <w:pPr>
        <w:spacing w:line="460" w:lineRule="exact"/>
        <w:rPr>
          <w:rFonts w:ascii="宋体" w:hAnsi="宋体"/>
          <w:b/>
          <w:bCs/>
          <w:kern w:val="0"/>
          <w:sz w:val="28"/>
          <w:szCs w:val="28"/>
        </w:rPr>
      </w:pPr>
    </w:p>
    <w:p w:rsidR="00DB3459" w:rsidRPr="00434236" w:rsidRDefault="00DB3459" w:rsidP="00350192">
      <w:pPr>
        <w:spacing w:line="460" w:lineRule="exact"/>
        <w:rPr>
          <w:rFonts w:ascii="宋体" w:hAnsi="宋体"/>
          <w:b/>
          <w:bCs/>
          <w:kern w:val="0"/>
          <w:sz w:val="28"/>
          <w:szCs w:val="28"/>
        </w:rPr>
      </w:pPr>
    </w:p>
    <w:p w:rsidR="00DB3459" w:rsidRPr="00434236" w:rsidRDefault="00DB3459" w:rsidP="00350192">
      <w:pPr>
        <w:spacing w:line="460" w:lineRule="exact"/>
        <w:rPr>
          <w:rFonts w:ascii="宋体" w:hAnsi="宋体"/>
          <w:b/>
          <w:bCs/>
          <w:kern w:val="0"/>
          <w:sz w:val="28"/>
          <w:szCs w:val="28"/>
        </w:rPr>
      </w:pPr>
    </w:p>
    <w:p w:rsidR="00DB3459" w:rsidRPr="00434236" w:rsidRDefault="00DB3459" w:rsidP="00350192">
      <w:pPr>
        <w:spacing w:line="460" w:lineRule="exact"/>
        <w:rPr>
          <w:rFonts w:ascii="宋体" w:hAnsi="宋体"/>
          <w:b/>
          <w:bCs/>
          <w:kern w:val="0"/>
          <w:sz w:val="28"/>
          <w:szCs w:val="28"/>
        </w:rPr>
      </w:pPr>
    </w:p>
    <w:p w:rsidR="00DB3459" w:rsidRPr="00434236" w:rsidRDefault="00DB3459" w:rsidP="00350192">
      <w:pPr>
        <w:spacing w:line="460" w:lineRule="exact"/>
        <w:rPr>
          <w:rFonts w:ascii="宋体" w:hAnsi="宋体"/>
          <w:b/>
          <w:bCs/>
          <w:kern w:val="0"/>
          <w:sz w:val="28"/>
          <w:szCs w:val="28"/>
        </w:rPr>
      </w:pPr>
    </w:p>
    <w:p w:rsidR="00DB3459" w:rsidRPr="00434236" w:rsidRDefault="00DB3459" w:rsidP="00350192">
      <w:pPr>
        <w:spacing w:line="460" w:lineRule="exact"/>
        <w:rPr>
          <w:rFonts w:ascii="宋体" w:hAnsi="宋体"/>
          <w:b/>
          <w:bCs/>
          <w:kern w:val="0"/>
          <w:sz w:val="28"/>
          <w:szCs w:val="28"/>
        </w:rPr>
      </w:pPr>
    </w:p>
    <w:p w:rsidR="00DB3459" w:rsidRPr="00434236" w:rsidRDefault="00DB3459" w:rsidP="00350192">
      <w:pPr>
        <w:spacing w:line="460" w:lineRule="exact"/>
        <w:rPr>
          <w:rFonts w:ascii="宋体" w:hAnsi="宋体"/>
          <w:b/>
          <w:bCs/>
          <w:kern w:val="0"/>
          <w:sz w:val="28"/>
          <w:szCs w:val="28"/>
        </w:rPr>
      </w:pPr>
    </w:p>
    <w:p w:rsidR="00350192" w:rsidRPr="00434236" w:rsidRDefault="00350192" w:rsidP="00350192">
      <w:pPr>
        <w:spacing w:line="460" w:lineRule="exact"/>
        <w:rPr>
          <w:rFonts w:ascii="宋体" w:hAnsi="宋体"/>
          <w:b/>
          <w:bCs/>
          <w:kern w:val="0"/>
          <w:sz w:val="28"/>
          <w:szCs w:val="28"/>
        </w:rPr>
      </w:pPr>
    </w:p>
    <w:p w:rsidR="00D61466" w:rsidRPr="00434236" w:rsidRDefault="00D61466" w:rsidP="00350192">
      <w:pPr>
        <w:spacing w:line="460" w:lineRule="exact"/>
        <w:rPr>
          <w:rFonts w:ascii="宋体" w:hAnsi="宋体"/>
          <w:b/>
          <w:bCs/>
          <w:kern w:val="0"/>
          <w:sz w:val="28"/>
          <w:szCs w:val="28"/>
        </w:rPr>
      </w:pPr>
    </w:p>
    <w:p w:rsidR="00DB3459" w:rsidRPr="00434236" w:rsidRDefault="00DB3459" w:rsidP="00DB3459">
      <w:pPr>
        <w:pStyle w:val="1"/>
        <w:jc w:val="center"/>
        <w:rPr>
          <w:rFonts w:eastAsia="宋体" w:hAnsi="宋体"/>
          <w:color w:val="auto"/>
          <w:kern w:val="2"/>
          <w:sz w:val="32"/>
          <w:szCs w:val="32"/>
        </w:rPr>
      </w:pPr>
      <w:r w:rsidRPr="00434236">
        <w:rPr>
          <w:rFonts w:hAnsi="宋体"/>
          <w:b w:val="0"/>
          <w:color w:val="auto"/>
          <w:sz w:val="32"/>
        </w:rPr>
        <w:br w:type="page"/>
      </w:r>
      <w:r w:rsidRPr="00434236">
        <w:rPr>
          <w:rFonts w:eastAsia="宋体" w:hAnsi="宋体" w:hint="eastAsia"/>
          <w:color w:val="auto"/>
          <w:kern w:val="2"/>
          <w:sz w:val="32"/>
          <w:szCs w:val="32"/>
        </w:rPr>
        <w:lastRenderedPageBreak/>
        <w:t>第四章</w:t>
      </w:r>
      <w:r w:rsidR="00576766" w:rsidRPr="00434236">
        <w:rPr>
          <w:rFonts w:eastAsia="宋体" w:hAnsi="宋体" w:hint="eastAsia"/>
          <w:color w:val="auto"/>
          <w:kern w:val="2"/>
          <w:sz w:val="32"/>
          <w:szCs w:val="32"/>
        </w:rPr>
        <w:t xml:space="preserve"> 评标办法及评分标准</w:t>
      </w:r>
    </w:p>
    <w:p w:rsidR="00576766" w:rsidRPr="00434236" w:rsidRDefault="00576766" w:rsidP="00350192">
      <w:pPr>
        <w:spacing w:afterLines="50" w:after="156" w:line="348" w:lineRule="auto"/>
        <w:ind w:firstLine="425"/>
        <w:outlineLvl w:val="1"/>
        <w:rPr>
          <w:rFonts w:ascii="宋体" w:hAnsi="宋体"/>
          <w:b/>
          <w:sz w:val="24"/>
        </w:rPr>
      </w:pPr>
      <w:r w:rsidRPr="00434236">
        <w:rPr>
          <w:rFonts w:ascii="宋体" w:hAnsi="宋体" w:hint="eastAsia"/>
          <w:b/>
          <w:sz w:val="24"/>
        </w:rPr>
        <w:t>一、总则</w:t>
      </w:r>
    </w:p>
    <w:p w:rsidR="00576766" w:rsidRPr="00434236" w:rsidRDefault="00576766" w:rsidP="00576766">
      <w:pPr>
        <w:tabs>
          <w:tab w:val="left" w:pos="0"/>
        </w:tabs>
        <w:spacing w:line="348" w:lineRule="auto"/>
        <w:ind w:firstLineChars="177" w:firstLine="425"/>
        <w:rPr>
          <w:rFonts w:ascii="宋体" w:hAnsi="宋体"/>
          <w:sz w:val="24"/>
        </w:rPr>
      </w:pPr>
      <w:r w:rsidRPr="00434236">
        <w:rPr>
          <w:rFonts w:ascii="宋体" w:hAnsi="宋体" w:hint="eastAsia"/>
          <w:sz w:val="24"/>
        </w:rPr>
        <w:t>本次评标采用综合评分法。合格投标人的评标得分为各项目汇总得分，中标候选资格按评标得分由高到低顺序排列，得分相同的，按投标报价由低到高顺序排列；得分且投标报价相同的，按技术商务资信及其他得分由高到低顺序排列。排名第一的</w:t>
      </w:r>
      <w:proofErr w:type="gramStart"/>
      <w:r w:rsidRPr="00434236">
        <w:rPr>
          <w:rFonts w:ascii="宋体" w:hAnsi="宋体" w:hint="eastAsia"/>
          <w:sz w:val="24"/>
        </w:rPr>
        <w:t>的</w:t>
      </w:r>
      <w:proofErr w:type="gramEnd"/>
      <w:r w:rsidRPr="00434236">
        <w:rPr>
          <w:rFonts w:ascii="宋体" w:hAnsi="宋体" w:hint="eastAsia"/>
          <w:sz w:val="24"/>
        </w:rPr>
        <w:t>投标人为第一中标候选人，排名第二的第二中标候选人。评分过程中采用四舍五入法，并保留小数2位。</w:t>
      </w:r>
    </w:p>
    <w:p w:rsidR="00576766" w:rsidRPr="00434236" w:rsidRDefault="00576766" w:rsidP="00576766">
      <w:pPr>
        <w:tabs>
          <w:tab w:val="left" w:pos="0"/>
        </w:tabs>
        <w:spacing w:line="348" w:lineRule="auto"/>
        <w:ind w:firstLineChars="177" w:firstLine="425"/>
        <w:rPr>
          <w:rFonts w:ascii="宋体" w:hAnsi="宋体"/>
          <w:sz w:val="24"/>
        </w:rPr>
      </w:pPr>
      <w:r w:rsidRPr="00434236">
        <w:rPr>
          <w:rFonts w:ascii="宋体" w:hAnsi="宋体" w:hint="eastAsia"/>
          <w:sz w:val="24"/>
        </w:rPr>
        <w:t>投标人评标综合得分=价格分+技术商务资信及其他分</w:t>
      </w:r>
    </w:p>
    <w:p w:rsidR="00576766" w:rsidRPr="00434236" w:rsidRDefault="00576766" w:rsidP="00350192">
      <w:pPr>
        <w:spacing w:afterLines="50" w:after="156" w:line="348" w:lineRule="auto"/>
        <w:ind w:firstLine="425"/>
        <w:outlineLvl w:val="1"/>
        <w:rPr>
          <w:rFonts w:ascii="宋体" w:hAnsi="宋体"/>
          <w:b/>
          <w:sz w:val="24"/>
        </w:rPr>
      </w:pPr>
      <w:r w:rsidRPr="00434236">
        <w:rPr>
          <w:rFonts w:ascii="宋体" w:hAnsi="宋体" w:hint="eastAsia"/>
          <w:b/>
          <w:sz w:val="24"/>
        </w:rPr>
        <w:t>二、评标内容及标准</w:t>
      </w:r>
    </w:p>
    <w:tbl>
      <w:tblPr>
        <w:tblW w:w="95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340"/>
        <w:gridCol w:w="5698"/>
      </w:tblGrid>
      <w:tr w:rsidR="00434236" w:rsidRPr="00434236" w:rsidTr="00394A70">
        <w:trPr>
          <w:trHeight w:val="619"/>
        </w:trPr>
        <w:tc>
          <w:tcPr>
            <w:tcW w:w="3899" w:type="dxa"/>
            <w:gridSpan w:val="2"/>
            <w:vAlign w:val="center"/>
          </w:tcPr>
          <w:p w:rsidR="00394A70" w:rsidRPr="00434236" w:rsidRDefault="00394A70" w:rsidP="00394A70">
            <w:pPr>
              <w:spacing w:line="340" w:lineRule="exact"/>
              <w:jc w:val="center"/>
              <w:rPr>
                <w:rFonts w:ascii="宋体" w:eastAsia="宋体" w:hAnsi="宋体"/>
                <w:b/>
                <w:bCs/>
                <w:sz w:val="24"/>
                <w:szCs w:val="24"/>
              </w:rPr>
            </w:pPr>
            <w:r w:rsidRPr="00434236">
              <w:rPr>
                <w:rFonts w:ascii="宋体" w:eastAsia="宋体" w:hAnsi="宋体" w:hint="eastAsia"/>
                <w:b/>
                <w:bCs/>
                <w:sz w:val="24"/>
                <w:szCs w:val="24"/>
              </w:rPr>
              <w:t>评分项目（总分值）</w:t>
            </w:r>
          </w:p>
        </w:tc>
        <w:tc>
          <w:tcPr>
            <w:tcW w:w="5698" w:type="dxa"/>
            <w:vAlign w:val="center"/>
          </w:tcPr>
          <w:p w:rsidR="00394A70" w:rsidRPr="00434236" w:rsidRDefault="00394A70" w:rsidP="00D02337">
            <w:pPr>
              <w:spacing w:line="340" w:lineRule="exact"/>
              <w:jc w:val="center"/>
              <w:rPr>
                <w:rFonts w:ascii="宋体" w:eastAsia="宋体" w:hAnsi="宋体"/>
                <w:b/>
                <w:bCs/>
                <w:sz w:val="24"/>
                <w:szCs w:val="24"/>
              </w:rPr>
            </w:pPr>
            <w:r w:rsidRPr="00434236">
              <w:rPr>
                <w:rFonts w:ascii="宋体" w:eastAsia="宋体" w:hAnsi="宋体" w:hint="eastAsia"/>
                <w:b/>
                <w:bCs/>
                <w:sz w:val="24"/>
                <w:szCs w:val="24"/>
              </w:rPr>
              <w:t>评标要点及说明（细分值）</w:t>
            </w:r>
          </w:p>
        </w:tc>
      </w:tr>
      <w:tr w:rsidR="00434236" w:rsidRPr="00434236" w:rsidTr="00DE398E">
        <w:tc>
          <w:tcPr>
            <w:tcW w:w="3899" w:type="dxa"/>
            <w:gridSpan w:val="2"/>
            <w:vAlign w:val="center"/>
          </w:tcPr>
          <w:p w:rsidR="00394A70" w:rsidRPr="00434236" w:rsidRDefault="00394A70" w:rsidP="00D02337">
            <w:pPr>
              <w:spacing w:line="340" w:lineRule="exact"/>
              <w:jc w:val="center"/>
              <w:rPr>
                <w:rFonts w:ascii="宋体" w:eastAsia="宋体" w:hAnsi="宋体"/>
                <w:bCs/>
                <w:szCs w:val="21"/>
              </w:rPr>
            </w:pPr>
            <w:r w:rsidRPr="00434236">
              <w:rPr>
                <w:rFonts w:ascii="宋体" w:eastAsia="宋体" w:hAnsi="宋体" w:hint="eastAsia"/>
                <w:bCs/>
                <w:szCs w:val="21"/>
              </w:rPr>
              <w:t>价格（40）</w:t>
            </w:r>
          </w:p>
        </w:tc>
        <w:tc>
          <w:tcPr>
            <w:tcW w:w="5698" w:type="dxa"/>
            <w:vAlign w:val="center"/>
          </w:tcPr>
          <w:p w:rsidR="00394A70" w:rsidRPr="00434236" w:rsidRDefault="00394A70" w:rsidP="00DE398E">
            <w:pPr>
              <w:rPr>
                <w:rFonts w:ascii="宋体" w:eastAsia="宋体" w:hAnsi="宋体"/>
                <w:bCs/>
                <w:szCs w:val="21"/>
              </w:rPr>
            </w:pPr>
            <w:r w:rsidRPr="00434236">
              <w:rPr>
                <w:rFonts w:ascii="宋体" w:eastAsia="宋体" w:hAnsi="宋体" w:hint="eastAsia"/>
                <w:bCs/>
                <w:szCs w:val="21"/>
              </w:rPr>
              <w:t>1、满足招标文件要求且投标报价最低的投标报价为评标基准价，其价格分为满分。其他投标人的价格</w:t>
            </w:r>
            <w:proofErr w:type="gramStart"/>
            <w:r w:rsidRPr="00434236">
              <w:rPr>
                <w:rFonts w:ascii="宋体" w:eastAsia="宋体" w:hAnsi="宋体" w:hint="eastAsia"/>
                <w:bCs/>
                <w:szCs w:val="21"/>
              </w:rPr>
              <w:t>分统一</w:t>
            </w:r>
            <w:proofErr w:type="gramEnd"/>
            <w:r w:rsidRPr="00434236">
              <w:rPr>
                <w:rFonts w:ascii="宋体" w:eastAsia="宋体" w:hAnsi="宋体" w:hint="eastAsia"/>
                <w:bCs/>
                <w:szCs w:val="21"/>
              </w:rPr>
              <w:t>按照下列公式计算：投标报价得分=40*（评标基准价/投标报价）；</w:t>
            </w:r>
          </w:p>
          <w:p w:rsidR="00DE398E" w:rsidRPr="00434236" w:rsidRDefault="00DE398E" w:rsidP="00DE398E">
            <w:pPr>
              <w:rPr>
                <w:rFonts w:ascii="宋体" w:eastAsia="宋体" w:hAnsi="宋体"/>
                <w:bCs/>
                <w:szCs w:val="21"/>
              </w:rPr>
            </w:pPr>
            <w:r w:rsidRPr="00434236">
              <w:rPr>
                <w:rFonts w:ascii="宋体" w:eastAsia="宋体" w:hAnsi="宋体" w:hint="eastAsia"/>
                <w:bCs/>
                <w:szCs w:val="21"/>
              </w:rPr>
              <w:t>2、投标人的投标报价超过设定的上限价的作为无效标处理。本项目上限价为人民币</w:t>
            </w:r>
            <w:r w:rsidR="00530EC6" w:rsidRPr="00434236">
              <w:rPr>
                <w:rFonts w:ascii="宋体" w:eastAsia="宋体" w:hAnsi="宋体" w:hint="eastAsia"/>
                <w:bCs/>
                <w:szCs w:val="21"/>
              </w:rPr>
              <w:t xml:space="preserve"> 14</w:t>
            </w:r>
            <w:r w:rsidRPr="00434236">
              <w:rPr>
                <w:rFonts w:ascii="宋体" w:eastAsia="宋体" w:hAnsi="宋体" w:hint="eastAsia"/>
                <w:bCs/>
                <w:szCs w:val="21"/>
              </w:rPr>
              <w:t>万元整；</w:t>
            </w:r>
          </w:p>
          <w:p w:rsidR="00394A70" w:rsidRPr="00434236" w:rsidRDefault="00DE398E" w:rsidP="00DE398E">
            <w:pPr>
              <w:rPr>
                <w:rFonts w:ascii="宋体" w:eastAsia="宋体" w:hAnsi="宋体"/>
                <w:bCs/>
                <w:szCs w:val="21"/>
              </w:rPr>
            </w:pPr>
            <w:r w:rsidRPr="00434236">
              <w:rPr>
                <w:rFonts w:ascii="宋体" w:eastAsia="宋体" w:hAnsi="宋体" w:hint="eastAsia"/>
                <w:bCs/>
                <w:szCs w:val="21"/>
              </w:rPr>
              <w:t>3、报价是中标的一个重要因素，但最低报价不是中标的唯一依据。</w:t>
            </w:r>
          </w:p>
        </w:tc>
      </w:tr>
      <w:tr w:rsidR="00434236" w:rsidRPr="00434236" w:rsidTr="006371D3">
        <w:trPr>
          <w:trHeight w:val="1163"/>
        </w:trPr>
        <w:tc>
          <w:tcPr>
            <w:tcW w:w="1559" w:type="dxa"/>
            <w:vMerge w:val="restart"/>
            <w:vAlign w:val="center"/>
          </w:tcPr>
          <w:p w:rsidR="00576766" w:rsidRPr="00434236" w:rsidRDefault="000E7C7F" w:rsidP="00576766">
            <w:pPr>
              <w:spacing w:line="340" w:lineRule="exact"/>
              <w:jc w:val="left"/>
              <w:rPr>
                <w:rFonts w:ascii="宋体" w:eastAsia="宋体" w:hAnsi="宋体"/>
                <w:bCs/>
                <w:szCs w:val="21"/>
              </w:rPr>
            </w:pPr>
            <w:r w:rsidRPr="00434236">
              <w:rPr>
                <w:rFonts w:ascii="宋体" w:eastAsia="宋体" w:hAnsi="宋体" w:hint="eastAsia"/>
                <w:bCs/>
                <w:szCs w:val="21"/>
              </w:rPr>
              <w:t>产品性能、技术指标、</w:t>
            </w:r>
            <w:r w:rsidR="00576766" w:rsidRPr="00434236">
              <w:rPr>
                <w:rFonts w:ascii="宋体" w:eastAsia="宋体" w:hAnsi="宋体" w:hint="eastAsia"/>
                <w:bCs/>
                <w:szCs w:val="21"/>
              </w:rPr>
              <w:t>系统集成</w:t>
            </w:r>
            <w:r w:rsidRPr="00434236">
              <w:rPr>
                <w:rFonts w:ascii="宋体" w:eastAsia="宋体" w:hAnsi="宋体" w:hint="eastAsia"/>
                <w:bCs/>
                <w:szCs w:val="21"/>
              </w:rPr>
              <w:t>及方案实施</w:t>
            </w:r>
            <w:r w:rsidR="00576766" w:rsidRPr="00434236">
              <w:rPr>
                <w:rFonts w:ascii="宋体" w:eastAsia="宋体" w:hAnsi="宋体" w:hint="eastAsia"/>
                <w:bCs/>
                <w:szCs w:val="21"/>
              </w:rPr>
              <w:t>能力（40）</w:t>
            </w:r>
          </w:p>
        </w:tc>
        <w:tc>
          <w:tcPr>
            <w:tcW w:w="2340" w:type="dxa"/>
            <w:vAlign w:val="center"/>
          </w:tcPr>
          <w:p w:rsidR="00576766" w:rsidRPr="00434236" w:rsidRDefault="00394A70" w:rsidP="00206AB2">
            <w:pPr>
              <w:spacing w:line="340" w:lineRule="exact"/>
              <w:jc w:val="left"/>
              <w:rPr>
                <w:rFonts w:ascii="宋体" w:eastAsia="宋体" w:hAnsi="宋体"/>
                <w:bCs/>
                <w:szCs w:val="21"/>
              </w:rPr>
            </w:pPr>
            <w:r w:rsidRPr="00434236">
              <w:rPr>
                <w:rFonts w:ascii="宋体" w:eastAsia="宋体" w:hAnsi="宋体" w:hint="eastAsia"/>
                <w:bCs/>
                <w:szCs w:val="21"/>
              </w:rPr>
              <w:t>技术指标（</w:t>
            </w:r>
            <w:r w:rsidR="00206AB2" w:rsidRPr="00434236">
              <w:rPr>
                <w:rFonts w:ascii="宋体" w:eastAsia="宋体" w:hAnsi="宋体" w:hint="eastAsia"/>
                <w:bCs/>
                <w:szCs w:val="21"/>
              </w:rPr>
              <w:t>20</w:t>
            </w:r>
            <w:r w:rsidRPr="00434236">
              <w:rPr>
                <w:rFonts w:ascii="宋体" w:eastAsia="宋体" w:hAnsi="宋体" w:hint="eastAsia"/>
                <w:bCs/>
                <w:szCs w:val="21"/>
              </w:rPr>
              <w:t>）</w:t>
            </w:r>
          </w:p>
        </w:tc>
        <w:tc>
          <w:tcPr>
            <w:tcW w:w="5698" w:type="dxa"/>
            <w:vAlign w:val="center"/>
          </w:tcPr>
          <w:p w:rsidR="00E73CC8" w:rsidRPr="00434236" w:rsidRDefault="00394A70" w:rsidP="00A565ED">
            <w:pPr>
              <w:rPr>
                <w:rFonts w:ascii="宋体" w:eastAsia="宋体" w:hAnsi="宋体"/>
                <w:bCs/>
                <w:szCs w:val="21"/>
              </w:rPr>
            </w:pPr>
            <w:r w:rsidRPr="00434236">
              <w:rPr>
                <w:rFonts w:ascii="宋体" w:eastAsia="宋体" w:hAnsi="宋体" w:hint="eastAsia"/>
                <w:bCs/>
                <w:szCs w:val="21"/>
              </w:rPr>
              <w:t>投标产品技术指标与需求指标的吻合程度和偏差情况（包括所投标产品的规格型号、详细配置、主要技术参数、系统软件等），是否能够满足标书要求，</w:t>
            </w:r>
            <w:r w:rsidR="00A565ED" w:rsidRPr="00434236">
              <w:rPr>
                <w:rFonts w:ascii="宋体" w:eastAsia="宋体" w:hAnsi="宋体" w:hint="eastAsia"/>
                <w:bCs/>
                <w:szCs w:val="21"/>
              </w:rPr>
              <w:t>优于招标文件要求得20分，满足招标文件要求得18分</w:t>
            </w:r>
            <w:r w:rsidRPr="00434236">
              <w:rPr>
                <w:rFonts w:ascii="宋体" w:eastAsia="宋体" w:hAnsi="宋体" w:hint="eastAsia"/>
                <w:bCs/>
                <w:szCs w:val="21"/>
              </w:rPr>
              <w:t>，</w:t>
            </w:r>
            <w:r w:rsidR="00576766" w:rsidRPr="00434236">
              <w:rPr>
                <w:rFonts w:ascii="宋体" w:eastAsia="宋体" w:hAnsi="宋体" w:hint="eastAsia"/>
                <w:bCs/>
                <w:szCs w:val="21"/>
              </w:rPr>
              <w:t>对性能指标及技术</w:t>
            </w:r>
            <w:proofErr w:type="gramStart"/>
            <w:r w:rsidR="00576766" w:rsidRPr="00434236">
              <w:rPr>
                <w:rFonts w:ascii="宋体" w:eastAsia="宋体" w:hAnsi="宋体" w:hint="eastAsia"/>
                <w:bCs/>
                <w:szCs w:val="21"/>
              </w:rPr>
              <w:t>参数属负偏离</w:t>
            </w:r>
            <w:proofErr w:type="gramEnd"/>
            <w:r w:rsidR="00576766" w:rsidRPr="00434236">
              <w:rPr>
                <w:rFonts w:ascii="宋体" w:eastAsia="宋体" w:hAnsi="宋体" w:hint="eastAsia"/>
                <w:bCs/>
                <w:szCs w:val="21"/>
              </w:rPr>
              <w:t>或缺漏项的每项扣3分，扣完为止</w:t>
            </w:r>
            <w:r w:rsidRPr="00434236">
              <w:rPr>
                <w:rFonts w:ascii="宋体" w:eastAsia="宋体" w:hAnsi="宋体" w:hint="eastAsia"/>
                <w:bCs/>
                <w:szCs w:val="21"/>
              </w:rPr>
              <w:t>。</w:t>
            </w:r>
          </w:p>
        </w:tc>
      </w:tr>
      <w:tr w:rsidR="00434236" w:rsidRPr="00434236" w:rsidTr="006371D3">
        <w:trPr>
          <w:trHeight w:val="821"/>
        </w:trPr>
        <w:tc>
          <w:tcPr>
            <w:tcW w:w="1559" w:type="dxa"/>
            <w:vMerge/>
            <w:vAlign w:val="center"/>
          </w:tcPr>
          <w:p w:rsidR="00576766" w:rsidRPr="00434236" w:rsidRDefault="00576766" w:rsidP="00B313F7">
            <w:pPr>
              <w:spacing w:line="340" w:lineRule="exact"/>
              <w:rPr>
                <w:rFonts w:ascii="宋体" w:eastAsia="宋体" w:hAnsi="宋体"/>
                <w:bCs/>
                <w:szCs w:val="21"/>
              </w:rPr>
            </w:pPr>
          </w:p>
        </w:tc>
        <w:tc>
          <w:tcPr>
            <w:tcW w:w="2340" w:type="dxa"/>
            <w:vAlign w:val="center"/>
          </w:tcPr>
          <w:p w:rsidR="00576766" w:rsidRPr="00434236" w:rsidRDefault="00E73CC8" w:rsidP="00D17DF3">
            <w:pPr>
              <w:spacing w:line="340" w:lineRule="exact"/>
              <w:jc w:val="left"/>
              <w:rPr>
                <w:rFonts w:ascii="宋体" w:eastAsia="宋体" w:hAnsi="宋体"/>
                <w:bCs/>
                <w:szCs w:val="21"/>
              </w:rPr>
            </w:pPr>
            <w:r w:rsidRPr="00434236">
              <w:rPr>
                <w:rFonts w:ascii="宋体" w:eastAsia="宋体" w:hAnsi="宋体" w:hint="eastAsia"/>
                <w:bCs/>
                <w:szCs w:val="21"/>
              </w:rPr>
              <w:t>解决方案（</w:t>
            </w:r>
            <w:r w:rsidR="00D17DF3" w:rsidRPr="00434236">
              <w:rPr>
                <w:rFonts w:ascii="宋体" w:eastAsia="宋体" w:hAnsi="宋体" w:hint="eastAsia"/>
                <w:bCs/>
                <w:szCs w:val="21"/>
              </w:rPr>
              <w:t>8</w:t>
            </w:r>
            <w:r w:rsidRPr="00434236">
              <w:rPr>
                <w:rFonts w:ascii="宋体" w:eastAsia="宋体" w:hAnsi="宋体" w:hint="eastAsia"/>
                <w:bCs/>
                <w:szCs w:val="21"/>
              </w:rPr>
              <w:t>）</w:t>
            </w:r>
          </w:p>
        </w:tc>
        <w:tc>
          <w:tcPr>
            <w:tcW w:w="5698" w:type="dxa"/>
            <w:vAlign w:val="center"/>
          </w:tcPr>
          <w:p w:rsidR="00576766" w:rsidRPr="00434236" w:rsidRDefault="0001448D" w:rsidP="00B313F7">
            <w:pPr>
              <w:spacing w:line="340" w:lineRule="exact"/>
              <w:rPr>
                <w:rFonts w:ascii="宋体" w:eastAsia="宋体" w:hAnsi="宋体"/>
                <w:bCs/>
                <w:szCs w:val="21"/>
              </w:rPr>
            </w:pPr>
            <w:r w:rsidRPr="00434236">
              <w:rPr>
                <w:rFonts w:ascii="宋体" w:eastAsia="宋体" w:hAnsi="宋体" w:hint="eastAsia"/>
                <w:bCs/>
                <w:szCs w:val="21"/>
              </w:rPr>
              <w:t>提供设备的详细性能指标、参数，并对用户方的实施应用有</w:t>
            </w:r>
            <w:r w:rsidR="009E5B04" w:rsidRPr="00434236">
              <w:rPr>
                <w:rFonts w:ascii="宋体" w:eastAsia="宋体" w:hAnsi="宋体" w:hint="eastAsia"/>
                <w:bCs/>
                <w:szCs w:val="21"/>
              </w:rPr>
              <w:t>详实的描述，并提供具体</w:t>
            </w:r>
            <w:r w:rsidRPr="00434236">
              <w:rPr>
                <w:rFonts w:ascii="宋体" w:eastAsia="宋体" w:hAnsi="宋体" w:hint="eastAsia"/>
                <w:bCs/>
                <w:szCs w:val="21"/>
              </w:rPr>
              <w:t>严密的</w:t>
            </w:r>
            <w:r w:rsidR="00206AB2" w:rsidRPr="00434236">
              <w:rPr>
                <w:rFonts w:ascii="宋体" w:eastAsia="宋体" w:hAnsi="宋体" w:hint="eastAsia"/>
                <w:bCs/>
                <w:szCs w:val="21"/>
              </w:rPr>
              <w:t>软硬件技术</w:t>
            </w:r>
            <w:r w:rsidR="009E5B04" w:rsidRPr="00434236">
              <w:rPr>
                <w:rFonts w:ascii="宋体" w:eastAsia="宋体" w:hAnsi="宋体" w:hint="eastAsia"/>
                <w:bCs/>
                <w:szCs w:val="21"/>
              </w:rPr>
              <w:t>解决方案</w:t>
            </w:r>
            <w:r w:rsidR="00FC1605" w:rsidRPr="00434236">
              <w:rPr>
                <w:rFonts w:ascii="宋体" w:eastAsia="宋体" w:hAnsi="宋体" w:hint="eastAsia"/>
                <w:bCs/>
                <w:szCs w:val="21"/>
              </w:rPr>
              <w:t>，并对解决方案的完整性、合理性、先进性等综合评分</w:t>
            </w:r>
            <w:r w:rsidR="00206AB2" w:rsidRPr="00434236">
              <w:rPr>
                <w:rFonts w:ascii="宋体" w:eastAsia="宋体" w:hAnsi="宋体" w:hint="eastAsia"/>
                <w:bCs/>
                <w:szCs w:val="21"/>
              </w:rPr>
              <w:t>（</w:t>
            </w:r>
            <w:r w:rsidR="00FC1605" w:rsidRPr="00434236">
              <w:rPr>
                <w:rFonts w:ascii="宋体" w:eastAsia="宋体" w:hAnsi="宋体" w:hint="eastAsia"/>
                <w:bCs/>
                <w:szCs w:val="21"/>
              </w:rPr>
              <w:t>8</w:t>
            </w:r>
            <w:r w:rsidR="00206AB2" w:rsidRPr="00434236">
              <w:rPr>
                <w:rFonts w:ascii="宋体" w:eastAsia="宋体" w:hAnsi="宋体" w:hint="eastAsia"/>
                <w:bCs/>
                <w:szCs w:val="21"/>
              </w:rPr>
              <w:t>分）</w:t>
            </w:r>
            <w:r w:rsidR="009E5B04" w:rsidRPr="00434236">
              <w:rPr>
                <w:rFonts w:ascii="宋体" w:eastAsia="宋体" w:hAnsi="宋体" w:hint="eastAsia"/>
                <w:bCs/>
                <w:szCs w:val="21"/>
              </w:rPr>
              <w:t>。</w:t>
            </w:r>
          </w:p>
        </w:tc>
      </w:tr>
      <w:tr w:rsidR="00434236" w:rsidRPr="00434236" w:rsidTr="006371D3">
        <w:trPr>
          <w:trHeight w:val="821"/>
        </w:trPr>
        <w:tc>
          <w:tcPr>
            <w:tcW w:w="1559" w:type="dxa"/>
            <w:vMerge/>
            <w:vAlign w:val="center"/>
          </w:tcPr>
          <w:p w:rsidR="00576766" w:rsidRPr="00434236" w:rsidRDefault="00576766" w:rsidP="00B313F7">
            <w:pPr>
              <w:spacing w:line="340" w:lineRule="exact"/>
              <w:rPr>
                <w:rFonts w:ascii="宋体" w:eastAsia="宋体" w:hAnsi="宋体"/>
                <w:bCs/>
                <w:szCs w:val="21"/>
              </w:rPr>
            </w:pPr>
          </w:p>
        </w:tc>
        <w:tc>
          <w:tcPr>
            <w:tcW w:w="2340" w:type="dxa"/>
            <w:vAlign w:val="center"/>
          </w:tcPr>
          <w:p w:rsidR="00576766" w:rsidRPr="00434236" w:rsidRDefault="00E73CC8" w:rsidP="00D17DF3">
            <w:pPr>
              <w:spacing w:line="340" w:lineRule="exact"/>
              <w:jc w:val="left"/>
              <w:rPr>
                <w:rFonts w:ascii="宋体" w:eastAsia="宋体" w:hAnsi="宋体"/>
                <w:bCs/>
                <w:szCs w:val="21"/>
              </w:rPr>
            </w:pPr>
            <w:r w:rsidRPr="00434236">
              <w:rPr>
                <w:rFonts w:ascii="宋体" w:eastAsia="宋体" w:hAnsi="宋体" w:hint="eastAsia"/>
                <w:bCs/>
                <w:szCs w:val="21"/>
              </w:rPr>
              <w:t>实施计划（</w:t>
            </w:r>
            <w:r w:rsidR="00D17DF3" w:rsidRPr="00434236">
              <w:rPr>
                <w:rFonts w:ascii="宋体" w:eastAsia="宋体" w:hAnsi="宋体" w:hint="eastAsia"/>
                <w:bCs/>
                <w:szCs w:val="21"/>
              </w:rPr>
              <w:t>8</w:t>
            </w:r>
            <w:r w:rsidRPr="00434236">
              <w:rPr>
                <w:rFonts w:ascii="宋体" w:eastAsia="宋体" w:hAnsi="宋体" w:hint="eastAsia"/>
                <w:bCs/>
                <w:szCs w:val="21"/>
              </w:rPr>
              <w:t>）</w:t>
            </w:r>
          </w:p>
        </w:tc>
        <w:tc>
          <w:tcPr>
            <w:tcW w:w="5698" w:type="dxa"/>
            <w:vAlign w:val="center"/>
          </w:tcPr>
          <w:p w:rsidR="00F73894" w:rsidRPr="00434236" w:rsidRDefault="009E5B04" w:rsidP="009E5B04">
            <w:pPr>
              <w:spacing w:line="300" w:lineRule="exact"/>
              <w:rPr>
                <w:rFonts w:ascii="宋体" w:hAnsi="宋体"/>
                <w:bCs/>
                <w:szCs w:val="21"/>
              </w:rPr>
            </w:pPr>
            <w:r w:rsidRPr="00434236">
              <w:rPr>
                <w:rFonts w:ascii="宋体" w:hAnsi="宋体" w:hint="eastAsia"/>
                <w:bCs/>
                <w:szCs w:val="21"/>
              </w:rPr>
              <w:t>施工方案切实可行，包括设备供货、验货、安装调试、系统接入、试运行、测试、调优、系统管理培训、系统运行维护培训等内容，以及施工质量和施工工期的保障措施，文明施工和安全施工的保障措施等（</w:t>
            </w:r>
            <w:r w:rsidR="00FC1605" w:rsidRPr="00434236">
              <w:rPr>
                <w:rFonts w:ascii="宋体" w:hAnsi="宋体" w:hint="eastAsia"/>
                <w:bCs/>
                <w:szCs w:val="21"/>
              </w:rPr>
              <w:t>6</w:t>
            </w:r>
            <w:r w:rsidRPr="00434236">
              <w:rPr>
                <w:rFonts w:ascii="宋体" w:hAnsi="宋体" w:hint="eastAsia"/>
                <w:bCs/>
                <w:szCs w:val="21"/>
              </w:rPr>
              <w:t>分）；</w:t>
            </w:r>
          </w:p>
          <w:p w:rsidR="00E73CC8" w:rsidRPr="00434236" w:rsidRDefault="00E73CC8" w:rsidP="00FC1605">
            <w:pPr>
              <w:spacing w:line="300" w:lineRule="exact"/>
              <w:rPr>
                <w:rFonts w:ascii="宋体" w:hAnsi="宋体"/>
                <w:bCs/>
                <w:szCs w:val="21"/>
              </w:rPr>
            </w:pPr>
            <w:r w:rsidRPr="00434236">
              <w:rPr>
                <w:rFonts w:ascii="宋体" w:hAnsi="宋体" w:hint="eastAsia"/>
                <w:bCs/>
                <w:szCs w:val="21"/>
              </w:rPr>
              <w:t>投标人施工方案的科学性、合理性、规范性和可操作性</w:t>
            </w:r>
            <w:r w:rsidR="00206AB2" w:rsidRPr="00434236">
              <w:rPr>
                <w:rFonts w:ascii="宋体" w:hAnsi="宋体" w:hint="eastAsia"/>
                <w:bCs/>
                <w:szCs w:val="21"/>
              </w:rPr>
              <w:t>（</w:t>
            </w:r>
            <w:r w:rsidR="00FC1605" w:rsidRPr="00434236">
              <w:rPr>
                <w:rFonts w:ascii="宋体" w:hAnsi="宋体" w:hint="eastAsia"/>
                <w:bCs/>
                <w:szCs w:val="21"/>
              </w:rPr>
              <w:t>2</w:t>
            </w:r>
            <w:r w:rsidR="00206AB2" w:rsidRPr="00434236">
              <w:rPr>
                <w:rFonts w:ascii="宋体" w:hAnsi="宋体" w:hint="eastAsia"/>
                <w:bCs/>
                <w:szCs w:val="21"/>
              </w:rPr>
              <w:t>分）。</w:t>
            </w:r>
          </w:p>
        </w:tc>
      </w:tr>
      <w:tr w:rsidR="00434236" w:rsidRPr="00434236" w:rsidTr="006371D3">
        <w:trPr>
          <w:trHeight w:val="821"/>
        </w:trPr>
        <w:tc>
          <w:tcPr>
            <w:tcW w:w="1559" w:type="dxa"/>
            <w:vMerge/>
            <w:vAlign w:val="center"/>
          </w:tcPr>
          <w:p w:rsidR="00576766" w:rsidRPr="00434236" w:rsidRDefault="00576766" w:rsidP="00B313F7">
            <w:pPr>
              <w:spacing w:line="340" w:lineRule="exact"/>
              <w:rPr>
                <w:rFonts w:ascii="宋体" w:eastAsia="宋体" w:hAnsi="宋体"/>
                <w:bCs/>
                <w:szCs w:val="21"/>
              </w:rPr>
            </w:pPr>
          </w:p>
        </w:tc>
        <w:tc>
          <w:tcPr>
            <w:tcW w:w="2340" w:type="dxa"/>
            <w:vAlign w:val="center"/>
          </w:tcPr>
          <w:p w:rsidR="00576766" w:rsidRPr="00434236" w:rsidRDefault="00E73CC8" w:rsidP="00E73CC8">
            <w:pPr>
              <w:spacing w:line="300" w:lineRule="exact"/>
              <w:rPr>
                <w:rFonts w:ascii="宋体" w:hAnsi="宋体"/>
                <w:bCs/>
                <w:szCs w:val="21"/>
              </w:rPr>
            </w:pPr>
            <w:r w:rsidRPr="00434236">
              <w:rPr>
                <w:rFonts w:ascii="宋体" w:hAnsi="宋体" w:hint="eastAsia"/>
                <w:bCs/>
                <w:szCs w:val="21"/>
              </w:rPr>
              <w:t>项目人员（</w:t>
            </w:r>
            <w:r w:rsidR="00206AB2" w:rsidRPr="00434236">
              <w:rPr>
                <w:rFonts w:ascii="宋体" w:hAnsi="宋体" w:hint="eastAsia"/>
                <w:bCs/>
                <w:szCs w:val="21"/>
              </w:rPr>
              <w:t>4</w:t>
            </w:r>
            <w:r w:rsidRPr="00434236">
              <w:rPr>
                <w:rFonts w:ascii="宋体" w:hAnsi="宋体" w:hint="eastAsia"/>
                <w:bCs/>
                <w:szCs w:val="21"/>
              </w:rPr>
              <w:t>）</w:t>
            </w:r>
          </w:p>
        </w:tc>
        <w:tc>
          <w:tcPr>
            <w:tcW w:w="5698" w:type="dxa"/>
            <w:vAlign w:val="center"/>
          </w:tcPr>
          <w:p w:rsidR="00576766" w:rsidRPr="00434236" w:rsidRDefault="00E73CC8" w:rsidP="00B313F7">
            <w:pPr>
              <w:spacing w:line="340" w:lineRule="exact"/>
              <w:rPr>
                <w:rFonts w:ascii="宋体" w:hAnsi="宋体"/>
                <w:bCs/>
                <w:szCs w:val="21"/>
              </w:rPr>
            </w:pPr>
            <w:r w:rsidRPr="00434236">
              <w:rPr>
                <w:rFonts w:ascii="宋体" w:hAnsi="宋体" w:hint="eastAsia"/>
                <w:bCs/>
                <w:szCs w:val="21"/>
              </w:rPr>
              <w:t>拟担任本项目经理的专业素质、技术能力、经验等情况、劳动合同和</w:t>
            </w:r>
            <w:proofErr w:type="gramStart"/>
            <w:r w:rsidRPr="00434236">
              <w:rPr>
                <w:rFonts w:ascii="宋体" w:hAnsi="宋体" w:hint="eastAsia"/>
                <w:bCs/>
                <w:szCs w:val="21"/>
              </w:rPr>
              <w:t>参保证</w:t>
            </w:r>
            <w:proofErr w:type="gramEnd"/>
            <w:r w:rsidRPr="00434236">
              <w:rPr>
                <w:rFonts w:ascii="宋体" w:hAnsi="宋体" w:hint="eastAsia"/>
                <w:bCs/>
                <w:szCs w:val="21"/>
              </w:rPr>
              <w:t>明</w:t>
            </w:r>
            <w:r w:rsidR="00206AB2" w:rsidRPr="00434236">
              <w:rPr>
                <w:rFonts w:ascii="宋体" w:hAnsi="宋体" w:hint="eastAsia"/>
                <w:bCs/>
                <w:szCs w:val="21"/>
              </w:rPr>
              <w:t>（2）</w:t>
            </w:r>
            <w:r w:rsidRPr="00434236">
              <w:rPr>
                <w:rFonts w:ascii="宋体" w:hAnsi="宋体" w:hint="eastAsia"/>
                <w:bCs/>
                <w:szCs w:val="21"/>
              </w:rPr>
              <w:t>；</w:t>
            </w:r>
          </w:p>
          <w:p w:rsidR="00E73CC8" w:rsidRPr="00434236" w:rsidRDefault="00E73CC8" w:rsidP="00B313F7">
            <w:pPr>
              <w:spacing w:line="340" w:lineRule="exact"/>
              <w:rPr>
                <w:rFonts w:ascii="宋体" w:eastAsia="宋体" w:hAnsi="宋体"/>
                <w:bCs/>
                <w:szCs w:val="21"/>
              </w:rPr>
            </w:pPr>
            <w:r w:rsidRPr="00434236">
              <w:rPr>
                <w:rFonts w:ascii="宋体" w:hAnsi="宋体" w:hint="eastAsia"/>
                <w:bCs/>
                <w:szCs w:val="21"/>
              </w:rPr>
              <w:t>拟担任本项目技术人员的专业素质、技术能力、经验等情况、劳动合同和</w:t>
            </w:r>
            <w:proofErr w:type="gramStart"/>
            <w:r w:rsidRPr="00434236">
              <w:rPr>
                <w:rFonts w:ascii="宋体" w:hAnsi="宋体" w:hint="eastAsia"/>
                <w:bCs/>
                <w:szCs w:val="21"/>
              </w:rPr>
              <w:t>参保证</w:t>
            </w:r>
            <w:proofErr w:type="gramEnd"/>
            <w:r w:rsidRPr="00434236">
              <w:rPr>
                <w:rFonts w:ascii="宋体" w:hAnsi="宋体" w:hint="eastAsia"/>
                <w:bCs/>
                <w:szCs w:val="21"/>
              </w:rPr>
              <w:t>明</w:t>
            </w:r>
            <w:r w:rsidR="00206AB2" w:rsidRPr="00434236">
              <w:rPr>
                <w:rFonts w:ascii="宋体" w:hAnsi="宋体" w:hint="eastAsia"/>
                <w:bCs/>
                <w:szCs w:val="21"/>
              </w:rPr>
              <w:t>（2）</w:t>
            </w:r>
            <w:r w:rsidR="00F73894" w:rsidRPr="00434236">
              <w:rPr>
                <w:rFonts w:ascii="宋体" w:hAnsi="宋体" w:hint="eastAsia"/>
                <w:bCs/>
                <w:szCs w:val="21"/>
              </w:rPr>
              <w:t>。</w:t>
            </w:r>
          </w:p>
        </w:tc>
      </w:tr>
      <w:tr w:rsidR="00434236" w:rsidRPr="00434236" w:rsidTr="006371D3">
        <w:trPr>
          <w:trHeight w:val="953"/>
        </w:trPr>
        <w:tc>
          <w:tcPr>
            <w:tcW w:w="1559" w:type="dxa"/>
            <w:vMerge w:val="restart"/>
            <w:vAlign w:val="center"/>
          </w:tcPr>
          <w:p w:rsidR="00206AB2" w:rsidRPr="00434236" w:rsidRDefault="00206AB2" w:rsidP="00576766">
            <w:pPr>
              <w:spacing w:line="340" w:lineRule="exact"/>
              <w:jc w:val="left"/>
              <w:rPr>
                <w:rFonts w:ascii="宋体" w:eastAsia="宋体" w:hAnsi="宋体"/>
                <w:bCs/>
                <w:szCs w:val="21"/>
              </w:rPr>
            </w:pPr>
            <w:r w:rsidRPr="00434236">
              <w:rPr>
                <w:rFonts w:ascii="宋体" w:eastAsia="宋体" w:hAnsi="宋体" w:hint="eastAsia"/>
                <w:bCs/>
                <w:szCs w:val="21"/>
              </w:rPr>
              <w:t>资信及商务（20）</w:t>
            </w:r>
          </w:p>
        </w:tc>
        <w:tc>
          <w:tcPr>
            <w:tcW w:w="2340" w:type="dxa"/>
            <w:vAlign w:val="center"/>
          </w:tcPr>
          <w:p w:rsidR="00206AB2" w:rsidRPr="00434236" w:rsidRDefault="00206AB2" w:rsidP="00E73CC8">
            <w:pPr>
              <w:spacing w:line="340" w:lineRule="exact"/>
              <w:jc w:val="left"/>
              <w:rPr>
                <w:rFonts w:ascii="宋体" w:eastAsia="宋体" w:hAnsi="宋体"/>
                <w:bCs/>
                <w:szCs w:val="21"/>
              </w:rPr>
            </w:pPr>
            <w:r w:rsidRPr="00434236">
              <w:rPr>
                <w:rFonts w:ascii="宋体" w:eastAsia="宋体" w:hAnsi="宋体" w:hint="eastAsia"/>
                <w:bCs/>
                <w:szCs w:val="21"/>
              </w:rPr>
              <w:t>售后服务（</w:t>
            </w:r>
            <w:r w:rsidR="00AB2781" w:rsidRPr="00434236">
              <w:rPr>
                <w:rFonts w:ascii="宋体" w:eastAsia="宋体" w:hAnsi="宋体" w:hint="eastAsia"/>
                <w:bCs/>
                <w:szCs w:val="21"/>
              </w:rPr>
              <w:t>6</w:t>
            </w:r>
            <w:r w:rsidRPr="00434236">
              <w:rPr>
                <w:rFonts w:ascii="宋体" w:eastAsia="宋体" w:hAnsi="宋体" w:hint="eastAsia"/>
                <w:bCs/>
                <w:szCs w:val="21"/>
              </w:rPr>
              <w:t>）</w:t>
            </w:r>
          </w:p>
        </w:tc>
        <w:tc>
          <w:tcPr>
            <w:tcW w:w="5698" w:type="dxa"/>
            <w:vAlign w:val="center"/>
          </w:tcPr>
          <w:p w:rsidR="00206AB2" w:rsidRPr="00434236" w:rsidRDefault="00F73894" w:rsidP="00B313F7">
            <w:pPr>
              <w:spacing w:line="340" w:lineRule="exact"/>
              <w:rPr>
                <w:rFonts w:ascii="宋体" w:hAnsi="宋体"/>
                <w:bCs/>
                <w:szCs w:val="21"/>
              </w:rPr>
            </w:pPr>
            <w:r w:rsidRPr="00434236">
              <w:rPr>
                <w:rFonts w:ascii="宋体" w:hAnsi="宋体" w:hint="eastAsia"/>
                <w:bCs/>
                <w:szCs w:val="21"/>
              </w:rPr>
              <w:t>以产品</w:t>
            </w:r>
            <w:r w:rsidR="00BF3D75" w:rsidRPr="00434236">
              <w:rPr>
                <w:rFonts w:ascii="宋体" w:hAnsi="宋体" w:hint="eastAsia"/>
                <w:bCs/>
                <w:szCs w:val="21"/>
              </w:rPr>
              <w:t>原厂三年保修为基准，满足招标文件规定不得分。超出招标文件要求每</w:t>
            </w:r>
            <w:r w:rsidRPr="00434236">
              <w:rPr>
                <w:rFonts w:ascii="宋体" w:hAnsi="宋体" w:hint="eastAsia"/>
                <w:bCs/>
                <w:szCs w:val="21"/>
              </w:rPr>
              <w:t>年得1分，最高得</w:t>
            </w:r>
            <w:r w:rsidR="000F482C" w:rsidRPr="00434236">
              <w:rPr>
                <w:rFonts w:ascii="宋体" w:hAnsi="宋体" w:hint="eastAsia"/>
                <w:bCs/>
                <w:szCs w:val="21"/>
              </w:rPr>
              <w:t>4</w:t>
            </w:r>
            <w:r w:rsidRPr="00434236">
              <w:rPr>
                <w:rFonts w:ascii="宋体" w:hAnsi="宋体" w:hint="eastAsia"/>
                <w:bCs/>
                <w:szCs w:val="21"/>
              </w:rPr>
              <w:t>分。</w:t>
            </w:r>
          </w:p>
          <w:p w:rsidR="00A5539C" w:rsidRPr="00434236" w:rsidRDefault="00A5539C" w:rsidP="000F482C">
            <w:pPr>
              <w:spacing w:line="340" w:lineRule="exact"/>
              <w:rPr>
                <w:rFonts w:ascii="宋体" w:eastAsia="宋体" w:hAnsi="宋体"/>
                <w:bCs/>
                <w:szCs w:val="21"/>
              </w:rPr>
            </w:pPr>
            <w:r w:rsidRPr="00434236">
              <w:rPr>
                <w:rFonts w:ascii="宋体" w:eastAsia="宋体" w:hAnsi="宋体" w:hint="eastAsia"/>
                <w:bCs/>
                <w:szCs w:val="21"/>
              </w:rPr>
              <w:t>提供详细完整的“三包”“免费保修”及售后服务措施和方案以及项目维护计划（对用户故障的响应、处理、定期巡检等情况）的有效性是否符合需求（</w:t>
            </w:r>
            <w:r w:rsidR="00AB2781" w:rsidRPr="00434236">
              <w:rPr>
                <w:rFonts w:ascii="宋体" w:eastAsia="宋体" w:hAnsi="宋体" w:hint="eastAsia"/>
                <w:bCs/>
                <w:szCs w:val="21"/>
              </w:rPr>
              <w:t>2</w:t>
            </w:r>
            <w:r w:rsidRPr="00434236">
              <w:rPr>
                <w:rFonts w:ascii="宋体" w:eastAsia="宋体" w:hAnsi="宋体" w:hint="eastAsia"/>
                <w:bCs/>
                <w:szCs w:val="21"/>
              </w:rPr>
              <w:t>分）；</w:t>
            </w:r>
          </w:p>
        </w:tc>
      </w:tr>
      <w:tr w:rsidR="00434236" w:rsidRPr="00434236" w:rsidTr="006371D3">
        <w:trPr>
          <w:trHeight w:val="832"/>
        </w:trPr>
        <w:tc>
          <w:tcPr>
            <w:tcW w:w="1559" w:type="dxa"/>
            <w:vMerge/>
            <w:vAlign w:val="center"/>
          </w:tcPr>
          <w:p w:rsidR="00206AB2" w:rsidRPr="00434236" w:rsidRDefault="00206AB2" w:rsidP="00576766">
            <w:pPr>
              <w:spacing w:line="340" w:lineRule="exact"/>
              <w:jc w:val="left"/>
              <w:rPr>
                <w:rFonts w:ascii="宋体" w:eastAsia="宋体" w:hAnsi="宋体"/>
                <w:bCs/>
                <w:szCs w:val="21"/>
              </w:rPr>
            </w:pPr>
          </w:p>
        </w:tc>
        <w:tc>
          <w:tcPr>
            <w:tcW w:w="2340" w:type="dxa"/>
            <w:vAlign w:val="center"/>
          </w:tcPr>
          <w:p w:rsidR="00206AB2" w:rsidRPr="00434236" w:rsidRDefault="00206AB2" w:rsidP="00576766">
            <w:pPr>
              <w:spacing w:line="340" w:lineRule="exact"/>
              <w:jc w:val="left"/>
              <w:rPr>
                <w:rFonts w:ascii="宋体" w:eastAsia="宋体" w:hAnsi="宋体"/>
                <w:bCs/>
                <w:szCs w:val="21"/>
              </w:rPr>
            </w:pPr>
            <w:r w:rsidRPr="00434236">
              <w:rPr>
                <w:rFonts w:ascii="宋体" w:eastAsia="宋体" w:hAnsi="宋体" w:hint="eastAsia"/>
                <w:bCs/>
                <w:szCs w:val="21"/>
              </w:rPr>
              <w:t>技术培训</w:t>
            </w:r>
            <w:r w:rsidR="00F73894" w:rsidRPr="00434236">
              <w:rPr>
                <w:rFonts w:ascii="宋体" w:eastAsia="宋体" w:hAnsi="宋体" w:hint="eastAsia"/>
                <w:bCs/>
                <w:szCs w:val="21"/>
              </w:rPr>
              <w:t>（</w:t>
            </w:r>
            <w:r w:rsidR="00AB2781" w:rsidRPr="00434236">
              <w:rPr>
                <w:rFonts w:ascii="宋体" w:eastAsia="宋体" w:hAnsi="宋体" w:hint="eastAsia"/>
                <w:bCs/>
                <w:szCs w:val="21"/>
              </w:rPr>
              <w:t>2</w:t>
            </w:r>
            <w:r w:rsidR="00F73894" w:rsidRPr="00434236">
              <w:rPr>
                <w:rFonts w:ascii="宋体" w:eastAsia="宋体" w:hAnsi="宋体" w:hint="eastAsia"/>
                <w:bCs/>
                <w:szCs w:val="21"/>
              </w:rPr>
              <w:t>）</w:t>
            </w:r>
          </w:p>
        </w:tc>
        <w:tc>
          <w:tcPr>
            <w:tcW w:w="5698" w:type="dxa"/>
            <w:vAlign w:val="center"/>
          </w:tcPr>
          <w:p w:rsidR="00206AB2" w:rsidRPr="00434236" w:rsidRDefault="00206AB2" w:rsidP="00B313F7">
            <w:pPr>
              <w:spacing w:line="340" w:lineRule="exact"/>
              <w:rPr>
                <w:rFonts w:ascii="宋体" w:eastAsia="宋体" w:hAnsi="宋体"/>
                <w:bCs/>
                <w:szCs w:val="21"/>
              </w:rPr>
            </w:pPr>
            <w:r w:rsidRPr="00434236">
              <w:rPr>
                <w:rFonts w:ascii="宋体" w:eastAsia="宋体" w:hAnsi="宋体" w:hint="eastAsia"/>
                <w:bCs/>
                <w:szCs w:val="21"/>
              </w:rPr>
              <w:t>培训方案、计划的可行性及合理性</w:t>
            </w:r>
            <w:r w:rsidR="00FC1605" w:rsidRPr="00434236">
              <w:rPr>
                <w:rFonts w:ascii="宋体" w:eastAsia="宋体" w:hAnsi="宋体" w:hint="eastAsia"/>
                <w:bCs/>
                <w:szCs w:val="21"/>
              </w:rPr>
              <w:t>进行评分</w:t>
            </w:r>
            <w:r w:rsidR="00F73894" w:rsidRPr="00434236">
              <w:rPr>
                <w:rFonts w:ascii="宋体" w:eastAsia="宋体" w:hAnsi="宋体" w:hint="eastAsia"/>
                <w:bCs/>
                <w:szCs w:val="21"/>
              </w:rPr>
              <w:t>（2分）。</w:t>
            </w:r>
          </w:p>
        </w:tc>
      </w:tr>
      <w:tr w:rsidR="00434236" w:rsidRPr="00434236" w:rsidTr="006371D3">
        <w:trPr>
          <w:trHeight w:val="732"/>
        </w:trPr>
        <w:tc>
          <w:tcPr>
            <w:tcW w:w="1559" w:type="dxa"/>
            <w:vMerge/>
            <w:vAlign w:val="center"/>
          </w:tcPr>
          <w:p w:rsidR="00206AB2" w:rsidRPr="00434236" w:rsidRDefault="00206AB2" w:rsidP="00576766">
            <w:pPr>
              <w:spacing w:line="340" w:lineRule="exact"/>
              <w:jc w:val="left"/>
              <w:rPr>
                <w:rFonts w:ascii="宋体" w:eastAsia="宋体" w:hAnsi="宋体"/>
                <w:bCs/>
                <w:szCs w:val="21"/>
              </w:rPr>
            </w:pPr>
          </w:p>
        </w:tc>
        <w:tc>
          <w:tcPr>
            <w:tcW w:w="2340" w:type="dxa"/>
            <w:vAlign w:val="center"/>
          </w:tcPr>
          <w:p w:rsidR="00206AB2" w:rsidRPr="00434236" w:rsidRDefault="00206AB2" w:rsidP="00576766">
            <w:pPr>
              <w:spacing w:line="340" w:lineRule="exact"/>
              <w:jc w:val="left"/>
              <w:rPr>
                <w:rFonts w:ascii="宋体" w:eastAsia="宋体" w:hAnsi="宋体"/>
                <w:bCs/>
                <w:szCs w:val="21"/>
              </w:rPr>
            </w:pPr>
            <w:r w:rsidRPr="00434236">
              <w:rPr>
                <w:rFonts w:ascii="宋体" w:eastAsia="宋体" w:hAnsi="宋体" w:hint="eastAsia"/>
                <w:bCs/>
                <w:szCs w:val="21"/>
              </w:rPr>
              <w:t>供货时间</w:t>
            </w:r>
            <w:r w:rsidR="00F73894" w:rsidRPr="00434236">
              <w:rPr>
                <w:rFonts w:ascii="宋体" w:eastAsia="宋体" w:hAnsi="宋体" w:hint="eastAsia"/>
                <w:bCs/>
                <w:szCs w:val="21"/>
              </w:rPr>
              <w:t>（2）</w:t>
            </w:r>
          </w:p>
        </w:tc>
        <w:tc>
          <w:tcPr>
            <w:tcW w:w="5698" w:type="dxa"/>
            <w:vAlign w:val="center"/>
          </w:tcPr>
          <w:p w:rsidR="00206AB2" w:rsidRPr="00434236" w:rsidRDefault="00F73894" w:rsidP="00BF3D75">
            <w:pPr>
              <w:spacing w:line="340" w:lineRule="exact"/>
              <w:rPr>
                <w:rFonts w:ascii="宋体" w:eastAsia="宋体" w:hAnsi="宋体"/>
                <w:bCs/>
                <w:szCs w:val="21"/>
              </w:rPr>
            </w:pPr>
            <w:r w:rsidRPr="00434236">
              <w:rPr>
                <w:rFonts w:ascii="宋体" w:eastAsia="宋体" w:hAnsi="宋体" w:hint="eastAsia"/>
                <w:bCs/>
                <w:szCs w:val="21"/>
              </w:rPr>
              <w:t>供货措施与方案先进合理的，得2分，一般的得</w:t>
            </w:r>
            <w:r w:rsidR="00BF3D75" w:rsidRPr="00434236">
              <w:rPr>
                <w:rFonts w:ascii="宋体" w:eastAsia="宋体" w:hAnsi="宋体" w:hint="eastAsia"/>
                <w:bCs/>
                <w:szCs w:val="21"/>
              </w:rPr>
              <w:t>1</w:t>
            </w:r>
            <w:r w:rsidRPr="00434236">
              <w:rPr>
                <w:rFonts w:ascii="宋体" w:eastAsia="宋体" w:hAnsi="宋体" w:hint="eastAsia"/>
                <w:bCs/>
                <w:szCs w:val="21"/>
              </w:rPr>
              <w:t>分，无供货措施与方案的不得分；</w:t>
            </w:r>
            <w:r w:rsidRPr="00434236">
              <w:rPr>
                <w:rFonts w:ascii="宋体" w:eastAsia="宋体" w:hAnsi="宋体"/>
                <w:bCs/>
                <w:szCs w:val="21"/>
              </w:rPr>
              <w:t xml:space="preserve"> </w:t>
            </w:r>
          </w:p>
        </w:tc>
      </w:tr>
      <w:tr w:rsidR="00434236" w:rsidRPr="00434236" w:rsidTr="006371D3">
        <w:trPr>
          <w:trHeight w:val="702"/>
        </w:trPr>
        <w:tc>
          <w:tcPr>
            <w:tcW w:w="1559" w:type="dxa"/>
            <w:vMerge/>
            <w:vAlign w:val="center"/>
          </w:tcPr>
          <w:p w:rsidR="00D8073F" w:rsidRPr="00434236" w:rsidRDefault="00D8073F" w:rsidP="00576766">
            <w:pPr>
              <w:spacing w:line="340" w:lineRule="exact"/>
              <w:jc w:val="left"/>
              <w:rPr>
                <w:rFonts w:ascii="宋体" w:eastAsia="宋体" w:hAnsi="宋体"/>
                <w:bCs/>
                <w:szCs w:val="21"/>
              </w:rPr>
            </w:pPr>
          </w:p>
        </w:tc>
        <w:tc>
          <w:tcPr>
            <w:tcW w:w="2340" w:type="dxa"/>
            <w:vMerge w:val="restart"/>
            <w:vAlign w:val="center"/>
          </w:tcPr>
          <w:p w:rsidR="00D8073F" w:rsidRPr="00434236" w:rsidRDefault="00D8073F" w:rsidP="00576766">
            <w:pPr>
              <w:spacing w:line="340" w:lineRule="exact"/>
              <w:jc w:val="left"/>
              <w:rPr>
                <w:rFonts w:ascii="宋体" w:eastAsia="宋体" w:hAnsi="宋体"/>
                <w:bCs/>
                <w:szCs w:val="21"/>
              </w:rPr>
            </w:pPr>
            <w:r w:rsidRPr="00434236">
              <w:rPr>
                <w:rFonts w:ascii="宋体" w:eastAsia="宋体" w:hAnsi="宋体" w:hint="eastAsia"/>
                <w:bCs/>
                <w:szCs w:val="21"/>
              </w:rPr>
              <w:t>公司经营情况（</w:t>
            </w:r>
            <w:r w:rsidR="00AB2781" w:rsidRPr="00434236">
              <w:rPr>
                <w:rFonts w:ascii="宋体" w:eastAsia="宋体" w:hAnsi="宋体" w:hint="eastAsia"/>
                <w:bCs/>
                <w:szCs w:val="21"/>
              </w:rPr>
              <w:t>7</w:t>
            </w:r>
            <w:r w:rsidRPr="00434236">
              <w:rPr>
                <w:rFonts w:ascii="宋体" w:eastAsia="宋体" w:hAnsi="宋体" w:hint="eastAsia"/>
                <w:bCs/>
                <w:szCs w:val="21"/>
              </w:rPr>
              <w:t>）</w:t>
            </w:r>
          </w:p>
        </w:tc>
        <w:tc>
          <w:tcPr>
            <w:tcW w:w="5698" w:type="dxa"/>
            <w:vAlign w:val="center"/>
          </w:tcPr>
          <w:p w:rsidR="00D8073F" w:rsidRPr="00434236" w:rsidRDefault="00D8073F" w:rsidP="00F73894">
            <w:pPr>
              <w:spacing w:line="340" w:lineRule="exact"/>
              <w:rPr>
                <w:rFonts w:ascii="宋体" w:eastAsia="宋体" w:hAnsi="宋体"/>
                <w:bCs/>
                <w:szCs w:val="21"/>
              </w:rPr>
            </w:pPr>
            <w:r w:rsidRPr="00434236">
              <w:rPr>
                <w:rFonts w:ascii="宋体" w:eastAsia="宋体" w:hAnsi="宋体" w:hint="eastAsia"/>
                <w:bCs/>
                <w:szCs w:val="21"/>
              </w:rPr>
              <w:t>以往类似项目经验（合同复印件加盖投标人公章），提供一年内同类单个项目成功案例20万元以上（含）的得1分、40万元以上（含）的得2分，最高得</w:t>
            </w:r>
            <w:r w:rsidR="008477A2" w:rsidRPr="00434236">
              <w:rPr>
                <w:rFonts w:ascii="宋体" w:eastAsia="宋体" w:hAnsi="宋体" w:hint="eastAsia"/>
                <w:bCs/>
                <w:szCs w:val="21"/>
              </w:rPr>
              <w:t>6</w:t>
            </w:r>
            <w:r w:rsidRPr="00434236">
              <w:rPr>
                <w:rFonts w:ascii="宋体" w:eastAsia="宋体" w:hAnsi="宋体" w:hint="eastAsia"/>
                <w:bCs/>
                <w:szCs w:val="21"/>
              </w:rPr>
              <w:t>分。</w:t>
            </w:r>
            <w:r w:rsidR="008477A2" w:rsidRPr="00434236">
              <w:rPr>
                <w:rFonts w:ascii="宋体" w:eastAsia="宋体" w:hAnsi="宋体" w:hint="eastAsia"/>
                <w:bCs/>
                <w:szCs w:val="21"/>
              </w:rPr>
              <w:t>(合同原件备查)</w:t>
            </w:r>
          </w:p>
        </w:tc>
      </w:tr>
      <w:tr w:rsidR="00434236" w:rsidRPr="00434236" w:rsidTr="006371D3">
        <w:trPr>
          <w:trHeight w:val="695"/>
        </w:trPr>
        <w:tc>
          <w:tcPr>
            <w:tcW w:w="1559" w:type="dxa"/>
            <w:vMerge/>
            <w:vAlign w:val="center"/>
          </w:tcPr>
          <w:p w:rsidR="00D8073F" w:rsidRPr="00434236" w:rsidRDefault="00D8073F" w:rsidP="00B313F7">
            <w:pPr>
              <w:spacing w:line="340" w:lineRule="exact"/>
              <w:rPr>
                <w:rFonts w:ascii="宋体" w:eastAsia="宋体" w:hAnsi="宋体"/>
                <w:bCs/>
                <w:szCs w:val="21"/>
              </w:rPr>
            </w:pPr>
          </w:p>
        </w:tc>
        <w:tc>
          <w:tcPr>
            <w:tcW w:w="2340" w:type="dxa"/>
            <w:vMerge/>
            <w:vAlign w:val="center"/>
          </w:tcPr>
          <w:p w:rsidR="00D8073F" w:rsidRPr="00434236" w:rsidRDefault="00D8073F" w:rsidP="00576766">
            <w:pPr>
              <w:spacing w:line="340" w:lineRule="exact"/>
              <w:jc w:val="left"/>
              <w:rPr>
                <w:rFonts w:ascii="宋体" w:eastAsia="宋体" w:hAnsi="宋体"/>
                <w:bCs/>
                <w:szCs w:val="21"/>
              </w:rPr>
            </w:pPr>
          </w:p>
        </w:tc>
        <w:tc>
          <w:tcPr>
            <w:tcW w:w="5698" w:type="dxa"/>
            <w:vAlign w:val="center"/>
          </w:tcPr>
          <w:p w:rsidR="00D8073F" w:rsidRPr="00434236" w:rsidRDefault="00D8073F" w:rsidP="00D17DF3">
            <w:pPr>
              <w:spacing w:line="340" w:lineRule="exact"/>
              <w:rPr>
                <w:rFonts w:ascii="宋体" w:eastAsia="宋体" w:hAnsi="宋体"/>
                <w:bCs/>
                <w:szCs w:val="21"/>
              </w:rPr>
            </w:pPr>
            <w:r w:rsidRPr="00434236">
              <w:rPr>
                <w:rFonts w:ascii="宋体" w:eastAsia="宋体" w:hAnsi="宋体" w:hint="eastAsia"/>
                <w:bCs/>
                <w:szCs w:val="21"/>
              </w:rPr>
              <w:t>公司综合实力、品牌知名度及国际、国内权威机构认证并获得相关证书，</w:t>
            </w:r>
            <w:proofErr w:type="gramStart"/>
            <w:r w:rsidRPr="00434236">
              <w:rPr>
                <w:rFonts w:ascii="宋体" w:eastAsia="宋体" w:hAnsi="宋体" w:hint="eastAsia"/>
                <w:bCs/>
                <w:szCs w:val="21"/>
              </w:rPr>
              <w:t>凭相关</w:t>
            </w:r>
            <w:proofErr w:type="gramEnd"/>
            <w:r w:rsidRPr="00434236">
              <w:rPr>
                <w:rFonts w:ascii="宋体" w:eastAsia="宋体" w:hAnsi="宋体" w:hint="eastAsia"/>
                <w:bCs/>
                <w:szCs w:val="21"/>
              </w:rPr>
              <w:t>报表及证书复印件酌情给分（</w:t>
            </w:r>
            <w:r w:rsidR="00AB2781" w:rsidRPr="00434236">
              <w:rPr>
                <w:rFonts w:ascii="宋体" w:eastAsia="宋体" w:hAnsi="宋体" w:hint="eastAsia"/>
                <w:bCs/>
                <w:szCs w:val="21"/>
              </w:rPr>
              <w:t>1</w:t>
            </w:r>
            <w:r w:rsidRPr="00434236">
              <w:rPr>
                <w:rFonts w:ascii="宋体" w:eastAsia="宋体" w:hAnsi="宋体" w:hint="eastAsia"/>
                <w:bCs/>
                <w:szCs w:val="21"/>
              </w:rPr>
              <w:t>分）。</w:t>
            </w:r>
          </w:p>
        </w:tc>
      </w:tr>
      <w:tr w:rsidR="00434236" w:rsidRPr="00434236" w:rsidTr="006371D3">
        <w:trPr>
          <w:trHeight w:val="656"/>
        </w:trPr>
        <w:tc>
          <w:tcPr>
            <w:tcW w:w="1559" w:type="dxa"/>
            <w:vMerge/>
            <w:vAlign w:val="center"/>
          </w:tcPr>
          <w:p w:rsidR="00D8073F" w:rsidRPr="00434236" w:rsidRDefault="00D8073F" w:rsidP="00B313F7">
            <w:pPr>
              <w:spacing w:line="340" w:lineRule="exact"/>
              <w:rPr>
                <w:rFonts w:ascii="宋体" w:eastAsia="宋体" w:hAnsi="宋体"/>
                <w:bCs/>
                <w:szCs w:val="21"/>
              </w:rPr>
            </w:pPr>
          </w:p>
        </w:tc>
        <w:tc>
          <w:tcPr>
            <w:tcW w:w="2340" w:type="dxa"/>
            <w:vAlign w:val="center"/>
          </w:tcPr>
          <w:p w:rsidR="00D8073F" w:rsidRPr="00434236" w:rsidRDefault="00D8073F" w:rsidP="00576766">
            <w:pPr>
              <w:spacing w:line="340" w:lineRule="exact"/>
              <w:jc w:val="left"/>
              <w:rPr>
                <w:rFonts w:ascii="宋体" w:eastAsia="宋体" w:hAnsi="宋体"/>
                <w:bCs/>
                <w:szCs w:val="21"/>
              </w:rPr>
            </w:pPr>
            <w:r w:rsidRPr="00434236">
              <w:rPr>
                <w:rFonts w:ascii="宋体" w:eastAsia="宋体" w:hAnsi="宋体" w:hint="eastAsia"/>
                <w:bCs/>
                <w:szCs w:val="21"/>
              </w:rPr>
              <w:t>特殊服务承诺（1）</w:t>
            </w:r>
          </w:p>
        </w:tc>
        <w:tc>
          <w:tcPr>
            <w:tcW w:w="5698" w:type="dxa"/>
            <w:vAlign w:val="center"/>
          </w:tcPr>
          <w:p w:rsidR="00D8073F" w:rsidRPr="00434236" w:rsidRDefault="00D8073F" w:rsidP="00A5539C">
            <w:pPr>
              <w:spacing w:line="340" w:lineRule="exact"/>
              <w:rPr>
                <w:rFonts w:ascii="宋体" w:eastAsia="宋体" w:hAnsi="宋体"/>
                <w:bCs/>
                <w:szCs w:val="21"/>
              </w:rPr>
            </w:pPr>
            <w:r w:rsidRPr="00434236">
              <w:rPr>
                <w:rFonts w:ascii="宋体" w:eastAsia="宋体" w:hAnsi="宋体" w:hint="eastAsia"/>
                <w:bCs/>
                <w:szCs w:val="21"/>
              </w:rPr>
              <w:t>针对本项目所采购LED屏的供应商自行考虑（1分）。</w:t>
            </w:r>
          </w:p>
        </w:tc>
      </w:tr>
      <w:tr w:rsidR="00434236" w:rsidRPr="00434236" w:rsidTr="006371D3">
        <w:trPr>
          <w:trHeight w:val="769"/>
        </w:trPr>
        <w:tc>
          <w:tcPr>
            <w:tcW w:w="1559" w:type="dxa"/>
            <w:vMerge/>
            <w:vAlign w:val="center"/>
          </w:tcPr>
          <w:p w:rsidR="00D8073F" w:rsidRPr="00434236" w:rsidRDefault="00D8073F" w:rsidP="00B313F7">
            <w:pPr>
              <w:spacing w:line="340" w:lineRule="exact"/>
              <w:rPr>
                <w:rFonts w:ascii="宋体" w:eastAsia="宋体" w:hAnsi="宋体"/>
                <w:bCs/>
                <w:szCs w:val="21"/>
              </w:rPr>
            </w:pPr>
          </w:p>
        </w:tc>
        <w:tc>
          <w:tcPr>
            <w:tcW w:w="2340" w:type="dxa"/>
            <w:vAlign w:val="center"/>
          </w:tcPr>
          <w:p w:rsidR="00D8073F" w:rsidRPr="00434236" w:rsidRDefault="00D8073F" w:rsidP="00576766">
            <w:pPr>
              <w:spacing w:line="340" w:lineRule="exact"/>
              <w:jc w:val="left"/>
              <w:rPr>
                <w:rFonts w:ascii="宋体" w:eastAsia="宋体" w:hAnsi="宋体"/>
                <w:bCs/>
                <w:szCs w:val="21"/>
              </w:rPr>
            </w:pPr>
            <w:r w:rsidRPr="00434236">
              <w:rPr>
                <w:rFonts w:ascii="宋体" w:eastAsia="宋体" w:hAnsi="宋体" w:hint="eastAsia"/>
                <w:bCs/>
                <w:szCs w:val="21"/>
              </w:rPr>
              <w:t>投标文件编制质量（2）</w:t>
            </w:r>
          </w:p>
        </w:tc>
        <w:tc>
          <w:tcPr>
            <w:tcW w:w="5698" w:type="dxa"/>
            <w:vAlign w:val="center"/>
          </w:tcPr>
          <w:p w:rsidR="00D8073F" w:rsidRPr="00434236" w:rsidRDefault="00D8073F" w:rsidP="00B313F7">
            <w:pPr>
              <w:spacing w:line="340" w:lineRule="exact"/>
              <w:rPr>
                <w:rFonts w:ascii="宋体" w:eastAsia="宋体" w:hAnsi="宋体"/>
                <w:bCs/>
                <w:szCs w:val="21"/>
              </w:rPr>
            </w:pPr>
            <w:r w:rsidRPr="00434236">
              <w:rPr>
                <w:rFonts w:ascii="宋体" w:eastAsia="宋体" w:hAnsi="宋体" w:hint="eastAsia"/>
                <w:bCs/>
                <w:szCs w:val="21"/>
              </w:rPr>
              <w:t>编制有序、装订整齐、书面整洁、内容详实（2分）。</w:t>
            </w:r>
          </w:p>
        </w:tc>
      </w:tr>
    </w:tbl>
    <w:p w:rsidR="00576766" w:rsidRPr="00434236" w:rsidRDefault="00576766" w:rsidP="00576766">
      <w:pPr>
        <w:spacing w:afterLines="50" w:after="156" w:line="400" w:lineRule="exact"/>
        <w:rPr>
          <w:rFonts w:ascii="宋体" w:hAnsi="宋体"/>
          <w:sz w:val="24"/>
        </w:rPr>
      </w:pPr>
      <w:r w:rsidRPr="00434236">
        <w:rPr>
          <w:rFonts w:ascii="宋体" w:hAnsi="宋体" w:hint="eastAsia"/>
          <w:b/>
          <w:bCs/>
          <w:sz w:val="24"/>
        </w:rPr>
        <w:t>说明：须于投标截止时间前提供相关业绩证明文件，</w:t>
      </w:r>
      <w:r w:rsidRPr="00434236">
        <w:rPr>
          <w:rFonts w:ascii="宋体" w:hAnsi="宋体" w:hint="eastAsia"/>
          <w:b/>
          <w:sz w:val="24"/>
        </w:rPr>
        <w:t>业绩证明文件</w:t>
      </w:r>
      <w:r w:rsidRPr="00434236">
        <w:rPr>
          <w:rFonts w:ascii="宋体" w:hAnsi="宋体" w:hint="eastAsia"/>
          <w:b/>
          <w:snapToGrid w:val="0"/>
          <w:sz w:val="24"/>
        </w:rPr>
        <w:t>参考</w:t>
      </w:r>
      <w:r w:rsidRPr="00434236">
        <w:rPr>
          <w:rFonts w:ascii="宋体" w:hAnsi="宋体" w:hint="eastAsia"/>
          <w:b/>
          <w:sz w:val="24"/>
          <w:lang w:val="zh-CN"/>
        </w:rPr>
        <w:t>合同</w:t>
      </w:r>
      <w:r w:rsidRPr="00434236">
        <w:rPr>
          <w:rFonts w:ascii="宋体" w:hAnsi="宋体" w:hint="eastAsia"/>
          <w:b/>
          <w:sz w:val="24"/>
        </w:rPr>
        <w:t>和用户验收报告</w:t>
      </w:r>
      <w:r w:rsidRPr="00434236">
        <w:rPr>
          <w:rFonts w:ascii="宋体" w:hAnsi="宋体" w:hint="eastAsia"/>
          <w:b/>
          <w:sz w:val="24"/>
          <w:lang w:val="zh-CN"/>
        </w:rPr>
        <w:t>等</w:t>
      </w:r>
      <w:r w:rsidRPr="00434236">
        <w:rPr>
          <w:rFonts w:ascii="宋体" w:hAnsi="宋体" w:hint="eastAsia"/>
          <w:b/>
          <w:sz w:val="24"/>
        </w:rPr>
        <w:t>工程实例证明</w:t>
      </w:r>
      <w:r w:rsidRPr="00434236">
        <w:rPr>
          <w:rFonts w:ascii="宋体" w:hAnsi="宋体" w:hint="eastAsia"/>
          <w:sz w:val="24"/>
        </w:rPr>
        <w:t>（</w:t>
      </w:r>
      <w:r w:rsidR="00E73CC8" w:rsidRPr="00434236">
        <w:rPr>
          <w:rFonts w:ascii="宋体" w:hAnsi="宋体" w:hint="eastAsia"/>
          <w:b/>
          <w:sz w:val="24"/>
        </w:rPr>
        <w:t>原件备查，采购人</w:t>
      </w:r>
      <w:r w:rsidRPr="00434236">
        <w:rPr>
          <w:rFonts w:ascii="宋体" w:hAnsi="宋体" w:hint="eastAsia"/>
          <w:b/>
          <w:sz w:val="24"/>
        </w:rPr>
        <w:t>在项目评审直至合同签订、履约期间，有权要求投标人出具投标文件中的</w:t>
      </w:r>
      <w:r w:rsidRPr="00434236">
        <w:rPr>
          <w:rFonts w:ascii="宋体" w:hAnsi="宋体" w:cs="仿宋_GB2312" w:hint="eastAsia"/>
          <w:b/>
          <w:kern w:val="0"/>
          <w:sz w:val="24"/>
          <w:lang w:val="zh-CN"/>
        </w:rPr>
        <w:t>主要业绩证明</w:t>
      </w:r>
      <w:r w:rsidRPr="00434236">
        <w:rPr>
          <w:rFonts w:ascii="宋体" w:hAnsi="宋体" w:hint="eastAsia"/>
          <w:b/>
          <w:sz w:val="24"/>
        </w:rPr>
        <w:t>原件：如合同或用户验收报告等，予以确认其的真实性和有效性，如出现与事实不符等情况，将根据有关规定以“提供虚假材料谋取中标”予以处罚），是否有良好的工</w:t>
      </w:r>
      <w:r w:rsidRPr="00434236">
        <w:rPr>
          <w:rFonts w:ascii="宋体" w:hAnsi="宋体" w:cs="仿宋_GB2312" w:hint="eastAsia"/>
          <w:b/>
          <w:sz w:val="24"/>
        </w:rPr>
        <w:t>作业绩和履约记录</w:t>
      </w:r>
      <w:r w:rsidRPr="00434236">
        <w:rPr>
          <w:rFonts w:ascii="宋体" w:hAnsi="宋体" w:hint="eastAsia"/>
          <w:b/>
          <w:sz w:val="24"/>
          <w:lang w:val="zh-CN"/>
        </w:rPr>
        <w:t>等情况</w:t>
      </w:r>
      <w:r w:rsidRPr="00434236">
        <w:rPr>
          <w:rFonts w:ascii="宋体" w:hAnsi="宋体" w:hint="eastAsia"/>
          <w:b/>
          <w:sz w:val="24"/>
        </w:rPr>
        <w:t>；如投标人提供的合同复印件等实施项目证明材料与投标主体无关或违规转包分包的，评标委员会将进行扣分直至认定投标无效</w:t>
      </w:r>
      <w:r w:rsidRPr="00434236">
        <w:rPr>
          <w:rFonts w:ascii="宋体" w:hAnsi="宋体" w:hint="eastAsia"/>
          <w:sz w:val="24"/>
        </w:rPr>
        <w:t>。</w:t>
      </w:r>
    </w:p>
    <w:p w:rsidR="00576766" w:rsidRPr="00434236" w:rsidRDefault="00576766" w:rsidP="00350192">
      <w:pPr>
        <w:spacing w:afterLines="50" w:after="156" w:line="348" w:lineRule="auto"/>
        <w:ind w:firstLine="425"/>
        <w:outlineLvl w:val="1"/>
        <w:rPr>
          <w:rFonts w:ascii="宋体" w:hAnsi="宋体"/>
          <w:b/>
          <w:sz w:val="24"/>
        </w:rPr>
      </w:pPr>
      <w:r w:rsidRPr="00434236">
        <w:rPr>
          <w:rFonts w:ascii="宋体" w:hAnsi="宋体" w:hint="eastAsia"/>
          <w:b/>
          <w:sz w:val="24"/>
        </w:rPr>
        <w:t>三、技术商务资信及其他分的计算</w:t>
      </w:r>
    </w:p>
    <w:p w:rsidR="00576766" w:rsidRPr="00434236" w:rsidRDefault="00576766" w:rsidP="00576766">
      <w:pPr>
        <w:tabs>
          <w:tab w:val="left" w:pos="0"/>
        </w:tabs>
        <w:spacing w:line="348" w:lineRule="auto"/>
        <w:ind w:firstLineChars="177" w:firstLine="425"/>
        <w:rPr>
          <w:rFonts w:ascii="宋体" w:hAnsi="宋体"/>
          <w:sz w:val="24"/>
        </w:rPr>
      </w:pPr>
      <w:r w:rsidRPr="00434236">
        <w:rPr>
          <w:rFonts w:ascii="宋体" w:hAnsi="宋体" w:hint="eastAsia"/>
          <w:sz w:val="24"/>
        </w:rPr>
        <w:t>技术商务</w:t>
      </w:r>
      <w:r w:rsidR="000B1B93" w:rsidRPr="00434236">
        <w:rPr>
          <w:rFonts w:ascii="宋体" w:hAnsi="宋体" w:hint="eastAsia"/>
          <w:sz w:val="24"/>
        </w:rPr>
        <w:t>资信及其他</w:t>
      </w:r>
      <w:proofErr w:type="gramStart"/>
      <w:r w:rsidR="000B1B93" w:rsidRPr="00434236">
        <w:rPr>
          <w:rFonts w:ascii="宋体" w:hAnsi="宋体" w:hint="eastAsia"/>
          <w:sz w:val="24"/>
        </w:rPr>
        <w:t>分按照</w:t>
      </w:r>
      <w:proofErr w:type="gramEnd"/>
      <w:r w:rsidR="000B1B93" w:rsidRPr="00434236">
        <w:rPr>
          <w:rFonts w:ascii="宋体" w:hAnsi="宋体" w:hint="eastAsia"/>
          <w:sz w:val="24"/>
        </w:rPr>
        <w:t>评标委员会成员的独立评分结果汇总数</w:t>
      </w:r>
      <w:r w:rsidRPr="00434236">
        <w:rPr>
          <w:rFonts w:ascii="宋体" w:hAnsi="宋体" w:hint="eastAsia"/>
          <w:sz w:val="24"/>
        </w:rPr>
        <w:t>的算术平均分计算，计算公式为：</w:t>
      </w:r>
    </w:p>
    <w:p w:rsidR="00576766" w:rsidRPr="00434236" w:rsidRDefault="00576766" w:rsidP="00576766">
      <w:pPr>
        <w:tabs>
          <w:tab w:val="left" w:pos="0"/>
        </w:tabs>
        <w:spacing w:line="348" w:lineRule="auto"/>
        <w:ind w:firstLineChars="177" w:firstLine="425"/>
        <w:rPr>
          <w:rFonts w:ascii="宋体" w:hAnsi="宋体"/>
          <w:sz w:val="24"/>
        </w:rPr>
      </w:pPr>
      <w:r w:rsidRPr="00434236">
        <w:rPr>
          <w:rFonts w:ascii="宋体" w:hAnsi="宋体" w:hint="eastAsia"/>
          <w:sz w:val="24"/>
        </w:rPr>
        <w:t>技术商务资信及其他分=评标委员会所有成员评分合计数/评标委员会组成人员数</w:t>
      </w:r>
    </w:p>
    <w:p w:rsidR="00DB3459" w:rsidRPr="00434236" w:rsidRDefault="00DB3459" w:rsidP="00350192">
      <w:pPr>
        <w:spacing w:line="460" w:lineRule="exact"/>
        <w:rPr>
          <w:rFonts w:ascii="宋体" w:hAnsi="宋体"/>
          <w:b/>
          <w:bCs/>
          <w:kern w:val="0"/>
          <w:sz w:val="28"/>
          <w:szCs w:val="28"/>
        </w:rPr>
      </w:pPr>
    </w:p>
    <w:p w:rsidR="00576766" w:rsidRPr="00434236" w:rsidRDefault="00576766" w:rsidP="00350192">
      <w:pPr>
        <w:spacing w:line="460" w:lineRule="exact"/>
        <w:rPr>
          <w:rFonts w:ascii="宋体" w:hAnsi="宋体"/>
          <w:b/>
          <w:bCs/>
          <w:kern w:val="0"/>
          <w:sz w:val="28"/>
          <w:szCs w:val="28"/>
        </w:rPr>
      </w:pPr>
    </w:p>
    <w:p w:rsidR="00576766" w:rsidRPr="00434236" w:rsidRDefault="00576766" w:rsidP="00350192">
      <w:pPr>
        <w:spacing w:line="460" w:lineRule="exact"/>
        <w:rPr>
          <w:rFonts w:ascii="宋体" w:hAnsi="宋体"/>
          <w:b/>
          <w:bCs/>
          <w:kern w:val="0"/>
          <w:sz w:val="28"/>
          <w:szCs w:val="28"/>
        </w:rPr>
      </w:pPr>
    </w:p>
    <w:p w:rsidR="00576766" w:rsidRPr="00434236" w:rsidRDefault="00576766" w:rsidP="00350192">
      <w:pPr>
        <w:spacing w:line="460" w:lineRule="exact"/>
        <w:rPr>
          <w:rFonts w:ascii="宋体" w:hAnsi="宋体"/>
          <w:b/>
          <w:bCs/>
          <w:kern w:val="0"/>
          <w:sz w:val="28"/>
          <w:szCs w:val="28"/>
        </w:rPr>
      </w:pPr>
    </w:p>
    <w:p w:rsidR="00576766" w:rsidRPr="00434236" w:rsidRDefault="00576766" w:rsidP="00350192">
      <w:pPr>
        <w:spacing w:line="460" w:lineRule="exact"/>
        <w:rPr>
          <w:rFonts w:ascii="宋体" w:hAnsi="宋体"/>
          <w:b/>
          <w:bCs/>
          <w:kern w:val="0"/>
          <w:sz w:val="28"/>
          <w:szCs w:val="28"/>
        </w:rPr>
      </w:pPr>
    </w:p>
    <w:p w:rsidR="00576766" w:rsidRPr="00434236" w:rsidRDefault="00576766" w:rsidP="00350192">
      <w:pPr>
        <w:spacing w:line="460" w:lineRule="exact"/>
        <w:rPr>
          <w:rFonts w:ascii="宋体" w:hAnsi="宋体"/>
          <w:b/>
          <w:bCs/>
          <w:kern w:val="0"/>
          <w:sz w:val="28"/>
          <w:szCs w:val="28"/>
        </w:rPr>
      </w:pPr>
    </w:p>
    <w:p w:rsidR="00576766" w:rsidRPr="00434236" w:rsidRDefault="00576766" w:rsidP="00350192">
      <w:pPr>
        <w:spacing w:line="460" w:lineRule="exact"/>
        <w:rPr>
          <w:rFonts w:ascii="宋体" w:hAnsi="宋体"/>
          <w:b/>
          <w:bCs/>
          <w:kern w:val="0"/>
          <w:sz w:val="28"/>
          <w:szCs w:val="28"/>
        </w:rPr>
      </w:pPr>
    </w:p>
    <w:p w:rsidR="00576766" w:rsidRPr="00434236" w:rsidRDefault="00576766" w:rsidP="00350192">
      <w:pPr>
        <w:spacing w:line="460" w:lineRule="exact"/>
        <w:rPr>
          <w:rFonts w:ascii="宋体" w:hAnsi="宋体"/>
          <w:b/>
          <w:bCs/>
          <w:kern w:val="0"/>
          <w:sz w:val="28"/>
          <w:szCs w:val="28"/>
        </w:rPr>
      </w:pPr>
    </w:p>
    <w:p w:rsidR="00576766" w:rsidRPr="00434236" w:rsidRDefault="00576766" w:rsidP="00350192">
      <w:pPr>
        <w:spacing w:line="460" w:lineRule="exact"/>
        <w:rPr>
          <w:rFonts w:ascii="宋体" w:hAnsi="宋体"/>
          <w:b/>
          <w:bCs/>
          <w:kern w:val="0"/>
          <w:sz w:val="28"/>
          <w:szCs w:val="28"/>
        </w:rPr>
      </w:pPr>
    </w:p>
    <w:p w:rsidR="00576766" w:rsidRPr="00434236" w:rsidRDefault="00576766" w:rsidP="00350192">
      <w:pPr>
        <w:spacing w:line="460" w:lineRule="exact"/>
        <w:rPr>
          <w:rFonts w:ascii="宋体" w:hAnsi="宋体"/>
          <w:b/>
          <w:bCs/>
          <w:kern w:val="0"/>
          <w:sz w:val="28"/>
          <w:szCs w:val="28"/>
        </w:rPr>
      </w:pPr>
    </w:p>
    <w:p w:rsidR="00B818CA" w:rsidRPr="00434236" w:rsidRDefault="00B818CA" w:rsidP="00350192">
      <w:pPr>
        <w:spacing w:line="460" w:lineRule="exact"/>
        <w:rPr>
          <w:rFonts w:ascii="宋体" w:hAnsi="宋体"/>
          <w:b/>
          <w:bCs/>
          <w:kern w:val="0"/>
          <w:sz w:val="28"/>
          <w:szCs w:val="28"/>
        </w:rPr>
      </w:pPr>
    </w:p>
    <w:p w:rsidR="00576766" w:rsidRPr="00434236" w:rsidRDefault="00576766" w:rsidP="00350192">
      <w:pPr>
        <w:spacing w:line="460" w:lineRule="exact"/>
        <w:rPr>
          <w:rFonts w:ascii="宋体" w:hAnsi="宋体"/>
          <w:b/>
          <w:bCs/>
          <w:kern w:val="0"/>
          <w:sz w:val="28"/>
          <w:szCs w:val="28"/>
        </w:rPr>
      </w:pPr>
    </w:p>
    <w:p w:rsidR="00576766" w:rsidRPr="00434236" w:rsidRDefault="00576766" w:rsidP="00350192">
      <w:pPr>
        <w:spacing w:line="460" w:lineRule="exact"/>
        <w:rPr>
          <w:rFonts w:ascii="宋体" w:hAnsi="宋体"/>
          <w:b/>
          <w:bCs/>
          <w:kern w:val="0"/>
          <w:sz w:val="28"/>
          <w:szCs w:val="28"/>
        </w:rPr>
      </w:pPr>
    </w:p>
    <w:p w:rsidR="00576766" w:rsidRPr="00434236" w:rsidRDefault="00576766" w:rsidP="00576766">
      <w:pPr>
        <w:pStyle w:val="1"/>
        <w:jc w:val="center"/>
        <w:rPr>
          <w:rFonts w:eastAsia="宋体" w:hAnsi="宋体"/>
          <w:color w:val="auto"/>
          <w:kern w:val="2"/>
          <w:sz w:val="32"/>
          <w:szCs w:val="32"/>
        </w:rPr>
      </w:pPr>
      <w:r w:rsidRPr="00434236">
        <w:rPr>
          <w:rFonts w:hAnsi="宋体"/>
          <w:b w:val="0"/>
          <w:color w:val="auto"/>
          <w:sz w:val="32"/>
        </w:rPr>
        <w:br w:type="page"/>
      </w:r>
      <w:r w:rsidRPr="00434236">
        <w:rPr>
          <w:rFonts w:eastAsia="宋体" w:hAnsi="宋体" w:hint="eastAsia"/>
          <w:color w:val="auto"/>
          <w:kern w:val="2"/>
          <w:sz w:val="32"/>
          <w:szCs w:val="32"/>
        </w:rPr>
        <w:lastRenderedPageBreak/>
        <w:t xml:space="preserve">第五章 </w:t>
      </w:r>
      <w:r w:rsidR="00D02337" w:rsidRPr="00434236">
        <w:rPr>
          <w:rFonts w:eastAsia="宋体" w:hAnsi="宋体" w:hint="eastAsia"/>
          <w:color w:val="auto"/>
          <w:kern w:val="2"/>
          <w:sz w:val="32"/>
          <w:szCs w:val="32"/>
        </w:rPr>
        <w:t>合同</w:t>
      </w:r>
      <w:r w:rsidR="000B1B93" w:rsidRPr="00434236">
        <w:rPr>
          <w:rFonts w:eastAsia="宋体" w:hAnsi="宋体" w:hint="eastAsia"/>
          <w:color w:val="auto"/>
          <w:kern w:val="2"/>
          <w:sz w:val="32"/>
          <w:szCs w:val="32"/>
        </w:rPr>
        <w:t>格式</w:t>
      </w:r>
    </w:p>
    <w:p w:rsidR="00576766" w:rsidRPr="00434236" w:rsidRDefault="00576766" w:rsidP="00576766">
      <w:pPr>
        <w:pStyle w:val="ae"/>
        <w:spacing w:before="0" w:line="420" w:lineRule="exact"/>
        <w:ind w:firstLineChars="0"/>
        <w:jc w:val="center"/>
        <w:rPr>
          <w:rFonts w:ascii="宋体" w:hAnsi="宋体"/>
        </w:rPr>
      </w:pPr>
      <w:r w:rsidRPr="00434236">
        <w:rPr>
          <w:rFonts w:ascii="宋体" w:hAnsi="宋体" w:hint="eastAsia"/>
        </w:rPr>
        <w:t>（</w:t>
      </w:r>
      <w:r w:rsidR="00487C55" w:rsidRPr="00434236">
        <w:rPr>
          <w:rFonts w:ascii="宋体" w:hAnsi="宋体" w:hint="eastAsia"/>
        </w:rPr>
        <w:t>参考稿-</w:t>
      </w:r>
      <w:r w:rsidRPr="00434236">
        <w:rPr>
          <w:rFonts w:ascii="宋体" w:hAnsi="宋体" w:hint="eastAsia"/>
        </w:rPr>
        <w:t>具体文本以实际签署的为准）</w:t>
      </w:r>
    </w:p>
    <w:p w:rsidR="00576766" w:rsidRPr="00434236" w:rsidRDefault="00576766" w:rsidP="00576766">
      <w:pPr>
        <w:pStyle w:val="a7"/>
        <w:snapToGrid w:val="0"/>
        <w:spacing w:before="120" w:after="120" w:line="360" w:lineRule="auto"/>
        <w:rPr>
          <w:rFonts w:hAnsi="宋体"/>
          <w:sz w:val="24"/>
        </w:rPr>
      </w:pPr>
      <w:r w:rsidRPr="00434236">
        <w:rPr>
          <w:rFonts w:hAnsi="宋体" w:hint="eastAsia"/>
          <w:sz w:val="24"/>
        </w:rPr>
        <w:t>项目名称：                                       项目编号：</w:t>
      </w:r>
    </w:p>
    <w:p w:rsidR="00576766" w:rsidRPr="00434236" w:rsidRDefault="00576766" w:rsidP="00576766">
      <w:pPr>
        <w:pStyle w:val="a7"/>
        <w:snapToGrid w:val="0"/>
        <w:spacing w:before="120" w:after="120" w:line="360" w:lineRule="auto"/>
        <w:rPr>
          <w:rFonts w:hAnsi="宋体"/>
          <w:sz w:val="24"/>
        </w:rPr>
      </w:pPr>
      <w:r w:rsidRPr="00434236">
        <w:rPr>
          <w:rFonts w:hAnsi="宋体" w:hint="eastAsia"/>
          <w:sz w:val="24"/>
        </w:rPr>
        <w:t>甲方：（买方）</w:t>
      </w:r>
    </w:p>
    <w:p w:rsidR="00576766" w:rsidRPr="00434236" w:rsidRDefault="00576766" w:rsidP="00576766">
      <w:pPr>
        <w:pStyle w:val="a7"/>
        <w:snapToGrid w:val="0"/>
        <w:spacing w:before="120" w:after="120" w:line="360" w:lineRule="auto"/>
        <w:rPr>
          <w:rFonts w:hAnsi="宋体"/>
          <w:sz w:val="24"/>
        </w:rPr>
      </w:pPr>
      <w:r w:rsidRPr="00434236">
        <w:rPr>
          <w:rFonts w:hAnsi="宋体" w:hint="eastAsia"/>
          <w:sz w:val="24"/>
        </w:rPr>
        <w:t>乙方：（卖方）</w:t>
      </w:r>
    </w:p>
    <w:p w:rsidR="00576766" w:rsidRPr="00434236" w:rsidRDefault="00576766" w:rsidP="00576766">
      <w:pPr>
        <w:pStyle w:val="a7"/>
        <w:snapToGrid w:val="0"/>
        <w:spacing w:before="120" w:after="120" w:line="360" w:lineRule="auto"/>
        <w:rPr>
          <w:rFonts w:hAnsi="宋体"/>
          <w:b/>
          <w:sz w:val="24"/>
        </w:rPr>
      </w:pPr>
      <w:r w:rsidRPr="00434236">
        <w:rPr>
          <w:rFonts w:hAnsi="宋体" w:hint="eastAsia"/>
          <w:b/>
          <w:sz w:val="24"/>
        </w:rPr>
        <w:t xml:space="preserve">   </w:t>
      </w:r>
      <w:r w:rsidRPr="00434236">
        <w:rPr>
          <w:rFonts w:hAnsi="宋体" w:hint="eastAsia"/>
          <w:sz w:val="24"/>
        </w:rPr>
        <w:t>甲、乙双方根据</w:t>
      </w:r>
      <w:r w:rsidR="000B1B93" w:rsidRPr="00434236">
        <w:rPr>
          <w:rFonts w:hAnsi="宋体" w:hint="eastAsia"/>
          <w:sz w:val="24"/>
        </w:rPr>
        <w:t>浙江工商大学杭州商学院桐庐校区</w:t>
      </w:r>
      <w:r w:rsidRPr="00434236">
        <w:rPr>
          <w:rFonts w:hAnsi="宋体" w:hint="eastAsia"/>
          <w:sz w:val="24"/>
        </w:rPr>
        <w:t>关于____________项目公开招标的结果，签署本合同。</w:t>
      </w:r>
    </w:p>
    <w:p w:rsidR="00576766" w:rsidRPr="00434236" w:rsidRDefault="00576766" w:rsidP="00576766">
      <w:pPr>
        <w:pStyle w:val="a7"/>
        <w:snapToGrid w:val="0"/>
        <w:spacing w:before="120" w:after="120" w:line="360" w:lineRule="auto"/>
        <w:rPr>
          <w:rFonts w:hAnsi="宋体"/>
          <w:b/>
          <w:sz w:val="24"/>
        </w:rPr>
      </w:pPr>
      <w:r w:rsidRPr="00434236">
        <w:rPr>
          <w:rFonts w:hAnsi="宋体" w:hint="eastAsia"/>
          <w:b/>
          <w:sz w:val="24"/>
        </w:rPr>
        <w:t>一、招标货物清单及价格（附后）</w:t>
      </w:r>
    </w:p>
    <w:p w:rsidR="00576766" w:rsidRPr="00434236" w:rsidRDefault="00576766" w:rsidP="00576766">
      <w:pPr>
        <w:pStyle w:val="a7"/>
        <w:snapToGrid w:val="0"/>
        <w:spacing w:before="120" w:after="120" w:line="360" w:lineRule="auto"/>
        <w:rPr>
          <w:rFonts w:hAnsi="宋体"/>
          <w:b/>
          <w:sz w:val="24"/>
        </w:rPr>
      </w:pPr>
      <w:r w:rsidRPr="00434236">
        <w:rPr>
          <w:rFonts w:hAnsi="宋体" w:hint="eastAsia"/>
          <w:b/>
          <w:sz w:val="24"/>
        </w:rPr>
        <w:t>二、合同金额</w:t>
      </w:r>
    </w:p>
    <w:p w:rsidR="00576766" w:rsidRPr="00434236" w:rsidRDefault="00576766" w:rsidP="00576766">
      <w:pPr>
        <w:pStyle w:val="a7"/>
        <w:snapToGrid w:val="0"/>
        <w:spacing w:before="120" w:after="120" w:line="360" w:lineRule="auto"/>
        <w:ind w:left="410" w:hangingChars="171" w:hanging="410"/>
        <w:rPr>
          <w:rFonts w:hAnsi="宋体"/>
          <w:sz w:val="24"/>
        </w:rPr>
      </w:pPr>
      <w:r w:rsidRPr="00434236">
        <w:rPr>
          <w:rFonts w:hAnsi="宋体" w:hint="eastAsia"/>
          <w:sz w:val="24"/>
        </w:rPr>
        <w:t>2.1 本合同金额为（大写）：_________________元（￥_______________元）人民币。</w:t>
      </w:r>
    </w:p>
    <w:p w:rsidR="00576766" w:rsidRPr="00434236" w:rsidRDefault="00576766" w:rsidP="00576766">
      <w:pPr>
        <w:pStyle w:val="a7"/>
        <w:snapToGrid w:val="0"/>
        <w:spacing w:before="120" w:after="120" w:line="360" w:lineRule="auto"/>
        <w:rPr>
          <w:rFonts w:hAnsi="宋体"/>
          <w:b/>
          <w:sz w:val="24"/>
        </w:rPr>
      </w:pPr>
      <w:r w:rsidRPr="00434236">
        <w:rPr>
          <w:rFonts w:hAnsi="宋体" w:hint="eastAsia"/>
          <w:b/>
          <w:sz w:val="24"/>
        </w:rPr>
        <w:t>三、技术资料</w:t>
      </w:r>
    </w:p>
    <w:p w:rsidR="00576766" w:rsidRPr="00434236" w:rsidRDefault="00576766" w:rsidP="00576766">
      <w:pPr>
        <w:pStyle w:val="a7"/>
        <w:snapToGrid w:val="0"/>
        <w:spacing w:before="120" w:after="120" w:line="360" w:lineRule="auto"/>
        <w:ind w:left="410" w:hangingChars="171" w:hanging="410"/>
        <w:rPr>
          <w:rFonts w:hAnsi="宋体"/>
          <w:sz w:val="24"/>
        </w:rPr>
      </w:pPr>
      <w:r w:rsidRPr="00434236">
        <w:rPr>
          <w:rFonts w:hAnsi="宋体" w:hint="eastAsia"/>
          <w:sz w:val="24"/>
        </w:rPr>
        <w:t>3.1乙方应按招标文件规定的时间向甲方提供使用货物的有关技术资料。</w:t>
      </w:r>
    </w:p>
    <w:p w:rsidR="00576766" w:rsidRPr="00434236" w:rsidRDefault="00576766" w:rsidP="00576766">
      <w:pPr>
        <w:pStyle w:val="a7"/>
        <w:snapToGrid w:val="0"/>
        <w:spacing w:before="120" w:after="120" w:line="360" w:lineRule="auto"/>
        <w:ind w:left="410" w:hangingChars="171" w:hanging="410"/>
        <w:rPr>
          <w:rFonts w:hAnsi="宋体"/>
          <w:sz w:val="24"/>
        </w:rPr>
      </w:pPr>
      <w:r w:rsidRPr="00434236">
        <w:rPr>
          <w:rFonts w:hAnsi="宋体" w:hint="eastAsia"/>
          <w:sz w:val="24"/>
        </w:rPr>
        <w:t>3.2 没有甲方事先书面同意，乙方不得将由甲方提供的有关合同或任何合同条文、规格、计划、图纸、样品或资料提供给与履行本合同无关的任何其他人。即使</w:t>
      </w:r>
      <w:proofErr w:type="gramStart"/>
      <w:r w:rsidRPr="00434236">
        <w:rPr>
          <w:rFonts w:hAnsi="宋体" w:hint="eastAsia"/>
          <w:sz w:val="24"/>
        </w:rPr>
        <w:t>向履行</w:t>
      </w:r>
      <w:proofErr w:type="gramEnd"/>
      <w:r w:rsidRPr="00434236">
        <w:rPr>
          <w:rFonts w:hAnsi="宋体" w:hint="eastAsia"/>
          <w:sz w:val="24"/>
        </w:rPr>
        <w:t>本合同有关的人员提供，也应注意保密并限于履行合同的必需范围。</w:t>
      </w:r>
    </w:p>
    <w:p w:rsidR="00576766" w:rsidRPr="00434236" w:rsidRDefault="00576766" w:rsidP="00576766">
      <w:pPr>
        <w:pStyle w:val="a7"/>
        <w:snapToGrid w:val="0"/>
        <w:spacing w:before="120" w:after="120" w:line="360" w:lineRule="auto"/>
        <w:ind w:left="412" w:hangingChars="171" w:hanging="412"/>
        <w:rPr>
          <w:rFonts w:hAnsi="宋体"/>
          <w:b/>
          <w:sz w:val="24"/>
        </w:rPr>
      </w:pPr>
      <w:r w:rsidRPr="00434236">
        <w:rPr>
          <w:rFonts w:hAnsi="宋体" w:hint="eastAsia"/>
          <w:b/>
          <w:sz w:val="24"/>
        </w:rPr>
        <w:t>四、知识产权</w:t>
      </w:r>
    </w:p>
    <w:p w:rsidR="00576766" w:rsidRPr="00434236" w:rsidRDefault="00576766" w:rsidP="00576766">
      <w:pPr>
        <w:pStyle w:val="a7"/>
        <w:snapToGrid w:val="0"/>
        <w:spacing w:before="120" w:after="120" w:line="360" w:lineRule="auto"/>
        <w:ind w:left="410" w:hangingChars="171" w:hanging="410"/>
        <w:rPr>
          <w:rFonts w:hAnsi="宋体"/>
          <w:bCs/>
          <w:sz w:val="24"/>
        </w:rPr>
      </w:pPr>
      <w:r w:rsidRPr="00434236">
        <w:rPr>
          <w:rFonts w:hAnsi="宋体" w:hint="eastAsia"/>
          <w:sz w:val="24"/>
        </w:rPr>
        <w:t>4.1 乙方应保证所提供的货物或其任何一部分均不会侵犯任何第三方的知识产权</w:t>
      </w:r>
      <w:r w:rsidRPr="00434236">
        <w:rPr>
          <w:rFonts w:hAnsi="宋体" w:hint="eastAsia"/>
          <w:bCs/>
          <w:sz w:val="24"/>
        </w:rPr>
        <w:t>。</w:t>
      </w:r>
    </w:p>
    <w:p w:rsidR="00576766" w:rsidRPr="00434236" w:rsidRDefault="00576766" w:rsidP="00576766">
      <w:pPr>
        <w:pStyle w:val="a7"/>
        <w:snapToGrid w:val="0"/>
        <w:spacing w:before="120" w:after="120" w:line="360" w:lineRule="auto"/>
        <w:rPr>
          <w:rFonts w:hAnsi="宋体"/>
          <w:sz w:val="24"/>
          <w:u w:val="single"/>
        </w:rPr>
      </w:pPr>
      <w:r w:rsidRPr="00434236">
        <w:rPr>
          <w:rFonts w:hAnsi="宋体" w:hint="eastAsia"/>
          <w:b/>
          <w:sz w:val="24"/>
        </w:rPr>
        <w:t>五、产权担保</w:t>
      </w:r>
    </w:p>
    <w:p w:rsidR="00576766" w:rsidRPr="00434236" w:rsidRDefault="00576766" w:rsidP="00576766">
      <w:pPr>
        <w:pStyle w:val="a7"/>
        <w:snapToGrid w:val="0"/>
        <w:spacing w:before="120" w:after="120" w:line="360" w:lineRule="auto"/>
        <w:ind w:left="408" w:hangingChars="170" w:hanging="408"/>
        <w:rPr>
          <w:rFonts w:hAnsi="宋体"/>
          <w:sz w:val="24"/>
          <w:u w:val="single"/>
        </w:rPr>
      </w:pPr>
      <w:r w:rsidRPr="00434236">
        <w:rPr>
          <w:rFonts w:hAnsi="宋体" w:hint="eastAsia"/>
          <w:sz w:val="24"/>
        </w:rPr>
        <w:t>5.1 乙方保证所交付的货物的所有权完全属于</w:t>
      </w:r>
      <w:proofErr w:type="gramStart"/>
      <w:r w:rsidRPr="00434236">
        <w:rPr>
          <w:rFonts w:hAnsi="宋体" w:hint="eastAsia"/>
          <w:sz w:val="24"/>
        </w:rPr>
        <w:t>乙方且</w:t>
      </w:r>
      <w:proofErr w:type="gramEnd"/>
      <w:r w:rsidRPr="00434236">
        <w:rPr>
          <w:rFonts w:hAnsi="宋体" w:hint="eastAsia"/>
          <w:sz w:val="24"/>
        </w:rPr>
        <w:t>无任何抵押、查封等产权瑕疵。</w:t>
      </w:r>
    </w:p>
    <w:p w:rsidR="00576766" w:rsidRPr="00434236" w:rsidRDefault="00576766" w:rsidP="00576766">
      <w:pPr>
        <w:pStyle w:val="a7"/>
        <w:snapToGrid w:val="0"/>
        <w:spacing w:before="120" w:after="120" w:line="360" w:lineRule="auto"/>
        <w:ind w:left="410" w:hangingChars="170" w:hanging="410"/>
        <w:rPr>
          <w:rFonts w:hAnsi="宋体"/>
          <w:b/>
          <w:sz w:val="24"/>
        </w:rPr>
      </w:pPr>
      <w:r w:rsidRPr="00434236">
        <w:rPr>
          <w:rFonts w:hAnsi="宋体" w:hint="eastAsia"/>
          <w:b/>
          <w:sz w:val="24"/>
        </w:rPr>
        <w:t>六、履约保证金</w:t>
      </w:r>
    </w:p>
    <w:p w:rsidR="00576766" w:rsidRPr="00434236" w:rsidRDefault="00576766" w:rsidP="00576766">
      <w:pPr>
        <w:pStyle w:val="a7"/>
        <w:snapToGrid w:val="0"/>
        <w:spacing w:before="120" w:after="120" w:line="360" w:lineRule="auto"/>
        <w:ind w:left="408" w:hangingChars="170" w:hanging="408"/>
        <w:rPr>
          <w:rFonts w:hAnsi="宋体"/>
          <w:sz w:val="24"/>
        </w:rPr>
      </w:pPr>
      <w:r w:rsidRPr="00434236">
        <w:rPr>
          <w:rFonts w:hAnsi="宋体" w:hint="eastAsia"/>
          <w:sz w:val="24"/>
        </w:rPr>
        <w:t>6.1 乙方交纳中标总额</w:t>
      </w:r>
      <w:r w:rsidR="00B84D01" w:rsidRPr="00434236">
        <w:rPr>
          <w:rFonts w:hAnsi="宋体" w:hint="eastAsia"/>
          <w:sz w:val="24"/>
          <w:u w:val="single"/>
        </w:rPr>
        <w:t xml:space="preserve">  </w:t>
      </w:r>
      <w:r w:rsidRPr="00434236">
        <w:rPr>
          <w:rFonts w:hAnsi="宋体" w:hint="eastAsia"/>
          <w:sz w:val="24"/>
        </w:rPr>
        <w:t>%计人民币</w:t>
      </w:r>
      <w:r w:rsidRPr="00434236">
        <w:rPr>
          <w:rFonts w:hAnsi="宋体" w:hint="eastAsia"/>
          <w:sz w:val="24"/>
          <w:u w:val="single"/>
        </w:rPr>
        <w:t xml:space="preserve">        </w:t>
      </w:r>
      <w:r w:rsidRPr="00434236">
        <w:rPr>
          <w:rFonts w:hAnsi="宋体" w:hint="eastAsia"/>
          <w:sz w:val="24"/>
        </w:rPr>
        <w:t>元作为本合同的履约保证金, 项目全部交付并验收合格后退还。</w:t>
      </w:r>
    </w:p>
    <w:p w:rsidR="00576766" w:rsidRPr="00434236" w:rsidRDefault="00576766" w:rsidP="00576766">
      <w:pPr>
        <w:pStyle w:val="a7"/>
        <w:snapToGrid w:val="0"/>
        <w:spacing w:before="120" w:after="120" w:line="360" w:lineRule="auto"/>
        <w:rPr>
          <w:rFonts w:hAnsi="宋体"/>
          <w:sz w:val="24"/>
        </w:rPr>
      </w:pPr>
      <w:r w:rsidRPr="00434236">
        <w:rPr>
          <w:rFonts w:hAnsi="宋体" w:hint="eastAsia"/>
          <w:b/>
          <w:sz w:val="24"/>
        </w:rPr>
        <w:t>七、质保期和</w:t>
      </w:r>
      <w:proofErr w:type="gramStart"/>
      <w:r w:rsidRPr="00434236">
        <w:rPr>
          <w:rFonts w:hAnsi="宋体" w:hint="eastAsia"/>
          <w:b/>
          <w:sz w:val="24"/>
        </w:rPr>
        <w:t>质保金</w:t>
      </w:r>
      <w:proofErr w:type="gramEnd"/>
    </w:p>
    <w:p w:rsidR="00576766" w:rsidRPr="00434236" w:rsidRDefault="00576766" w:rsidP="00576766">
      <w:pPr>
        <w:pStyle w:val="a7"/>
        <w:snapToGrid w:val="0"/>
        <w:spacing w:before="120" w:after="120" w:line="360" w:lineRule="auto"/>
        <w:ind w:left="410" w:hangingChars="171" w:hanging="410"/>
        <w:rPr>
          <w:rFonts w:hAnsi="宋体"/>
          <w:sz w:val="24"/>
        </w:rPr>
      </w:pPr>
      <w:r w:rsidRPr="00434236">
        <w:rPr>
          <w:rFonts w:hAnsi="宋体" w:hint="eastAsia"/>
          <w:sz w:val="24"/>
        </w:rPr>
        <w:t>8.1 质保期</w:t>
      </w:r>
      <w:r w:rsidRPr="00434236">
        <w:rPr>
          <w:rFonts w:hAnsi="宋体" w:hint="eastAsia"/>
          <w:sz w:val="24"/>
          <w:u w:val="single"/>
        </w:rPr>
        <w:t xml:space="preserve">  </w:t>
      </w:r>
      <w:r w:rsidR="00B84D01" w:rsidRPr="00434236">
        <w:rPr>
          <w:rFonts w:hAnsi="宋体" w:hint="eastAsia"/>
          <w:sz w:val="24"/>
          <w:u w:val="single"/>
        </w:rPr>
        <w:t xml:space="preserve"> </w:t>
      </w:r>
      <w:r w:rsidRPr="00434236">
        <w:rPr>
          <w:rFonts w:hAnsi="宋体" w:hint="eastAsia"/>
          <w:sz w:val="24"/>
          <w:u w:val="single"/>
        </w:rPr>
        <w:t xml:space="preserve">  </w:t>
      </w:r>
      <w:r w:rsidRPr="00434236">
        <w:rPr>
          <w:rFonts w:hAnsi="宋体" w:hint="eastAsia"/>
          <w:sz w:val="24"/>
        </w:rPr>
        <w:t>年。（自交货验收合格之日起计）</w:t>
      </w:r>
    </w:p>
    <w:p w:rsidR="00576766" w:rsidRPr="00434236" w:rsidRDefault="00576766" w:rsidP="00576766">
      <w:pPr>
        <w:pStyle w:val="a7"/>
        <w:snapToGrid w:val="0"/>
        <w:spacing w:before="120" w:after="120" w:line="360" w:lineRule="auto"/>
        <w:ind w:left="410" w:hangingChars="171" w:hanging="410"/>
        <w:rPr>
          <w:rFonts w:hAnsi="宋体"/>
          <w:sz w:val="24"/>
        </w:rPr>
      </w:pPr>
      <w:r w:rsidRPr="00434236">
        <w:rPr>
          <w:rFonts w:hAnsi="宋体" w:hint="eastAsia"/>
          <w:sz w:val="24"/>
        </w:rPr>
        <w:t>8.2 质保金为中标总额的5%计人民币</w:t>
      </w:r>
      <w:r w:rsidRPr="00434236">
        <w:rPr>
          <w:rFonts w:hAnsi="宋体" w:hint="eastAsia"/>
          <w:sz w:val="24"/>
          <w:u w:val="single"/>
        </w:rPr>
        <w:t xml:space="preserve">        </w:t>
      </w:r>
      <w:r w:rsidRPr="00434236">
        <w:rPr>
          <w:rFonts w:hAnsi="宋体" w:hint="eastAsia"/>
          <w:sz w:val="24"/>
        </w:rPr>
        <w:t>元。质保期满后无质量问题无息退还。</w:t>
      </w:r>
    </w:p>
    <w:p w:rsidR="00576766" w:rsidRPr="00434236" w:rsidRDefault="00576766" w:rsidP="00576766">
      <w:pPr>
        <w:pStyle w:val="a7"/>
        <w:snapToGrid w:val="0"/>
        <w:spacing w:before="120" w:after="120" w:line="360" w:lineRule="auto"/>
        <w:rPr>
          <w:rFonts w:hAnsi="宋体"/>
          <w:b/>
          <w:sz w:val="24"/>
        </w:rPr>
      </w:pPr>
      <w:r w:rsidRPr="00434236">
        <w:rPr>
          <w:rFonts w:hAnsi="宋体" w:hint="eastAsia"/>
          <w:b/>
          <w:sz w:val="24"/>
        </w:rPr>
        <w:t>八、交货期、交货方式及交货地点</w:t>
      </w:r>
    </w:p>
    <w:p w:rsidR="00576766" w:rsidRPr="00434236" w:rsidRDefault="00576766" w:rsidP="00576766">
      <w:pPr>
        <w:pStyle w:val="a7"/>
        <w:snapToGrid w:val="0"/>
        <w:spacing w:before="120" w:after="120" w:line="360" w:lineRule="auto"/>
        <w:rPr>
          <w:rFonts w:hAnsi="宋体"/>
          <w:bCs/>
          <w:sz w:val="24"/>
        </w:rPr>
      </w:pPr>
      <w:r w:rsidRPr="00434236">
        <w:rPr>
          <w:rFonts w:hAnsi="宋体" w:hint="eastAsia"/>
          <w:bCs/>
          <w:sz w:val="24"/>
        </w:rPr>
        <w:lastRenderedPageBreak/>
        <w:t xml:space="preserve">8.1 交货期： </w:t>
      </w:r>
    </w:p>
    <w:p w:rsidR="00576766" w:rsidRPr="00434236" w:rsidRDefault="00576766" w:rsidP="00576766">
      <w:pPr>
        <w:pStyle w:val="a7"/>
        <w:snapToGrid w:val="0"/>
        <w:spacing w:before="120" w:after="120" w:line="360" w:lineRule="auto"/>
        <w:rPr>
          <w:rFonts w:hAnsi="宋体"/>
          <w:bCs/>
          <w:sz w:val="24"/>
        </w:rPr>
      </w:pPr>
      <w:r w:rsidRPr="00434236">
        <w:rPr>
          <w:rFonts w:hAnsi="宋体" w:hint="eastAsia"/>
          <w:bCs/>
          <w:sz w:val="24"/>
        </w:rPr>
        <w:t>8.2 交货方式：供货方送货上门费用由供货方承担。</w:t>
      </w:r>
    </w:p>
    <w:p w:rsidR="00576766" w:rsidRPr="00434236" w:rsidRDefault="00576766" w:rsidP="00576766">
      <w:pPr>
        <w:pStyle w:val="a7"/>
        <w:snapToGrid w:val="0"/>
        <w:spacing w:before="120" w:after="120" w:line="360" w:lineRule="auto"/>
        <w:rPr>
          <w:rFonts w:hAnsi="宋体"/>
          <w:b/>
          <w:sz w:val="24"/>
        </w:rPr>
      </w:pPr>
      <w:r w:rsidRPr="00434236">
        <w:rPr>
          <w:rFonts w:hAnsi="宋体" w:hint="eastAsia"/>
          <w:bCs/>
          <w:sz w:val="24"/>
        </w:rPr>
        <w:t>8.3 交货及安装地点：杭州市桐庐县</w:t>
      </w:r>
      <w:r w:rsidR="00B818CA" w:rsidRPr="00434236">
        <w:rPr>
          <w:rFonts w:hAnsi="宋体" w:hint="eastAsia"/>
          <w:bCs/>
          <w:sz w:val="24"/>
        </w:rPr>
        <w:t>环城南路66号（凤川）</w:t>
      </w:r>
      <w:r w:rsidRPr="00434236">
        <w:rPr>
          <w:rFonts w:hAnsi="宋体" w:hint="eastAsia"/>
          <w:bCs/>
          <w:sz w:val="24"/>
        </w:rPr>
        <w:t>浙江工商大学杭州商学院桐庐校区内。</w:t>
      </w:r>
    </w:p>
    <w:p w:rsidR="00576766" w:rsidRPr="00434236" w:rsidRDefault="00576766" w:rsidP="00576766">
      <w:pPr>
        <w:pStyle w:val="a7"/>
        <w:snapToGrid w:val="0"/>
        <w:spacing w:before="120" w:after="120" w:line="360" w:lineRule="auto"/>
        <w:rPr>
          <w:rFonts w:hAnsi="宋体"/>
          <w:b/>
          <w:sz w:val="24"/>
        </w:rPr>
      </w:pPr>
      <w:r w:rsidRPr="00434236">
        <w:rPr>
          <w:rFonts w:hAnsi="宋体" w:hint="eastAsia"/>
          <w:b/>
          <w:sz w:val="24"/>
        </w:rPr>
        <w:t>九、货款支付</w:t>
      </w:r>
    </w:p>
    <w:p w:rsidR="00576766" w:rsidRPr="00434236" w:rsidRDefault="00FB48EF" w:rsidP="00FB48EF">
      <w:pPr>
        <w:pStyle w:val="a4"/>
        <w:spacing w:before="120" w:after="120" w:line="300" w:lineRule="auto"/>
        <w:ind w:firstLineChars="200" w:firstLine="480"/>
        <w:rPr>
          <w:rFonts w:ascii="宋体" w:hAnsi="宋体"/>
          <w:bCs/>
          <w:sz w:val="24"/>
          <w:szCs w:val="24"/>
        </w:rPr>
      </w:pPr>
      <w:r w:rsidRPr="00434236">
        <w:rPr>
          <w:rFonts w:ascii="宋体" w:hAnsi="宋体" w:hint="eastAsia"/>
          <w:bCs/>
          <w:sz w:val="24"/>
          <w:szCs w:val="24"/>
        </w:rPr>
        <w:t>项目全部交付并验收合格后15个工作日内支付总价款的100%，履约保证金自动转为质量保证金，质保期满后无质量问题再支付（不计息）</w:t>
      </w:r>
      <w:r w:rsidR="00576766" w:rsidRPr="00434236">
        <w:rPr>
          <w:rFonts w:ascii="宋体" w:hAnsi="宋体" w:hint="eastAsia"/>
          <w:bCs/>
          <w:sz w:val="24"/>
          <w:szCs w:val="24"/>
        </w:rPr>
        <w:t>。</w:t>
      </w:r>
    </w:p>
    <w:p w:rsidR="00576766" w:rsidRPr="00434236" w:rsidRDefault="00576766" w:rsidP="00576766">
      <w:pPr>
        <w:snapToGrid w:val="0"/>
        <w:spacing w:beforeLines="50" w:before="156" w:afterLines="50" w:after="156" w:line="360" w:lineRule="auto"/>
        <w:rPr>
          <w:rFonts w:ascii="宋体" w:hAnsi="宋体"/>
          <w:b/>
          <w:sz w:val="24"/>
        </w:rPr>
      </w:pPr>
      <w:r w:rsidRPr="00434236">
        <w:rPr>
          <w:rFonts w:ascii="宋体" w:hAnsi="宋体" w:hint="eastAsia"/>
          <w:b/>
          <w:sz w:val="24"/>
        </w:rPr>
        <w:t>十.税</w:t>
      </w:r>
    </w:p>
    <w:p w:rsidR="00576766" w:rsidRPr="00434236" w:rsidRDefault="00576766" w:rsidP="00576766">
      <w:pPr>
        <w:snapToGrid w:val="0"/>
        <w:spacing w:beforeLines="50" w:before="156" w:afterLines="50" w:after="156" w:line="360" w:lineRule="auto"/>
        <w:rPr>
          <w:rFonts w:ascii="宋体" w:hAnsi="宋体"/>
          <w:sz w:val="24"/>
        </w:rPr>
      </w:pPr>
      <w:r w:rsidRPr="00434236">
        <w:rPr>
          <w:rFonts w:ascii="宋体" w:hAnsi="宋体" w:hint="eastAsia"/>
          <w:sz w:val="24"/>
        </w:rPr>
        <w:t>10.1本合同执行中相关的一切税费均由供方负担。</w:t>
      </w:r>
    </w:p>
    <w:p w:rsidR="00576766" w:rsidRPr="00434236" w:rsidRDefault="00576766" w:rsidP="00576766">
      <w:pPr>
        <w:pStyle w:val="a7"/>
        <w:snapToGrid w:val="0"/>
        <w:spacing w:before="120" w:after="120" w:line="360" w:lineRule="auto"/>
        <w:ind w:left="412" w:hangingChars="171" w:hanging="412"/>
        <w:rPr>
          <w:rFonts w:hAnsi="宋体"/>
          <w:sz w:val="24"/>
        </w:rPr>
      </w:pPr>
      <w:r w:rsidRPr="00434236">
        <w:rPr>
          <w:rFonts w:hAnsi="宋体" w:hint="eastAsia"/>
          <w:b/>
          <w:sz w:val="24"/>
        </w:rPr>
        <w:t>十一、质量保证及售后服务</w:t>
      </w:r>
    </w:p>
    <w:p w:rsidR="00576766" w:rsidRPr="00434236" w:rsidRDefault="00576766" w:rsidP="00576766">
      <w:pPr>
        <w:pStyle w:val="a7"/>
        <w:snapToGrid w:val="0"/>
        <w:spacing w:before="120" w:after="120" w:line="360" w:lineRule="auto"/>
        <w:ind w:left="410" w:hangingChars="171" w:hanging="410"/>
        <w:rPr>
          <w:rFonts w:hAnsi="宋体"/>
          <w:sz w:val="24"/>
        </w:rPr>
      </w:pPr>
      <w:r w:rsidRPr="00434236">
        <w:rPr>
          <w:rFonts w:hAnsi="宋体" w:hint="eastAsia"/>
          <w:sz w:val="24"/>
        </w:rPr>
        <w:t>11.1 乙方应按招标文件规定的货物性能、技术要求、质量标准向甲方提供未经使用的全新产品。</w:t>
      </w:r>
    </w:p>
    <w:p w:rsidR="00576766" w:rsidRPr="00434236" w:rsidRDefault="00576766" w:rsidP="00576766">
      <w:pPr>
        <w:pStyle w:val="a7"/>
        <w:snapToGrid w:val="0"/>
        <w:spacing w:before="120" w:after="120" w:line="360" w:lineRule="auto"/>
        <w:rPr>
          <w:rFonts w:hAnsi="宋体"/>
          <w:sz w:val="24"/>
        </w:rPr>
      </w:pPr>
      <w:r w:rsidRPr="00434236">
        <w:rPr>
          <w:rFonts w:hAnsi="宋体" w:hint="eastAsia"/>
          <w:sz w:val="24"/>
        </w:rPr>
        <w:t>11.2 乙方提供的货物在质量期内因货物本身的质量问题发生故障，乙方应负责免费更换。</w:t>
      </w:r>
    </w:p>
    <w:p w:rsidR="00576766" w:rsidRPr="00434236" w:rsidRDefault="00576766" w:rsidP="00576766">
      <w:pPr>
        <w:pStyle w:val="a7"/>
        <w:snapToGrid w:val="0"/>
        <w:spacing w:before="120" w:after="120" w:line="360" w:lineRule="auto"/>
        <w:rPr>
          <w:rFonts w:hAnsi="宋体"/>
          <w:sz w:val="24"/>
        </w:rPr>
      </w:pPr>
      <w:r w:rsidRPr="00434236">
        <w:rPr>
          <w:rFonts w:hAnsi="宋体" w:hint="eastAsia"/>
          <w:sz w:val="24"/>
        </w:rPr>
        <w:t>11.3 如在使用过程中发生质量问题，乙方在接到甲方通知后在</w:t>
      </w:r>
      <w:r w:rsidRPr="00434236">
        <w:rPr>
          <w:rFonts w:hAnsi="宋体" w:hint="eastAsia"/>
          <w:sz w:val="24"/>
          <w:u w:val="single"/>
        </w:rPr>
        <w:t xml:space="preserve"> </w:t>
      </w:r>
      <w:r w:rsidR="00B84D01" w:rsidRPr="00434236">
        <w:rPr>
          <w:rFonts w:hAnsi="宋体" w:hint="eastAsia"/>
          <w:sz w:val="24"/>
          <w:u w:val="single"/>
        </w:rPr>
        <w:t xml:space="preserve"> </w:t>
      </w:r>
      <w:r w:rsidRPr="00434236">
        <w:rPr>
          <w:rFonts w:hAnsi="宋体" w:hint="eastAsia"/>
          <w:sz w:val="24"/>
          <w:u w:val="single"/>
        </w:rPr>
        <w:t xml:space="preserve"> </w:t>
      </w:r>
      <w:r w:rsidRPr="00434236">
        <w:rPr>
          <w:rFonts w:hAnsi="宋体" w:hint="eastAsia"/>
          <w:sz w:val="24"/>
        </w:rPr>
        <w:t>小时内到达甲方现场。</w:t>
      </w:r>
    </w:p>
    <w:p w:rsidR="00576766" w:rsidRPr="00434236" w:rsidRDefault="00576766" w:rsidP="00576766">
      <w:pPr>
        <w:pStyle w:val="a7"/>
        <w:snapToGrid w:val="0"/>
        <w:spacing w:before="120" w:after="120" w:line="360" w:lineRule="auto"/>
        <w:rPr>
          <w:rFonts w:hAnsi="宋体"/>
          <w:sz w:val="24"/>
        </w:rPr>
      </w:pPr>
      <w:r w:rsidRPr="00434236">
        <w:rPr>
          <w:rFonts w:hAnsi="宋体" w:hint="eastAsia"/>
          <w:sz w:val="24"/>
        </w:rPr>
        <w:t>11.4 在质保期内，乙方应对货物出现的质量问题负责处理解决并承担一切费用。</w:t>
      </w:r>
    </w:p>
    <w:p w:rsidR="00576766" w:rsidRPr="00434236" w:rsidRDefault="00576766" w:rsidP="00576766">
      <w:pPr>
        <w:pStyle w:val="a7"/>
        <w:snapToGrid w:val="0"/>
        <w:spacing w:before="120" w:after="120" w:line="360" w:lineRule="auto"/>
        <w:ind w:left="480" w:hangingChars="200" w:hanging="480"/>
        <w:rPr>
          <w:rFonts w:hAnsi="宋体"/>
          <w:sz w:val="24"/>
        </w:rPr>
      </w:pPr>
      <w:r w:rsidRPr="00434236">
        <w:rPr>
          <w:rFonts w:hAnsi="宋体" w:hint="eastAsia"/>
          <w:sz w:val="24"/>
        </w:rPr>
        <w:t>11.5上述的货物免费保修期为</w:t>
      </w:r>
      <w:r w:rsidRPr="00434236">
        <w:rPr>
          <w:rFonts w:hAnsi="宋体" w:hint="eastAsia"/>
          <w:sz w:val="24"/>
          <w:u w:val="single"/>
        </w:rPr>
        <w:t xml:space="preserve">   </w:t>
      </w:r>
      <w:r w:rsidRPr="00434236">
        <w:rPr>
          <w:rFonts w:hAnsi="宋体" w:hint="eastAsia"/>
          <w:sz w:val="24"/>
        </w:rPr>
        <w:t>年，因人为因素出现的故障不在免费保修范围内。超过保修期的系统设备，维修时只收部件成本费。</w:t>
      </w:r>
    </w:p>
    <w:p w:rsidR="00576766" w:rsidRPr="00434236" w:rsidRDefault="00576766" w:rsidP="00576766">
      <w:pPr>
        <w:pStyle w:val="a7"/>
        <w:snapToGrid w:val="0"/>
        <w:spacing w:before="120" w:after="120" w:line="360" w:lineRule="auto"/>
        <w:rPr>
          <w:rFonts w:hAnsi="宋体"/>
          <w:b/>
          <w:sz w:val="24"/>
        </w:rPr>
      </w:pPr>
      <w:r w:rsidRPr="00434236">
        <w:rPr>
          <w:rFonts w:hAnsi="宋体" w:hint="eastAsia"/>
          <w:b/>
          <w:sz w:val="24"/>
        </w:rPr>
        <w:t>十二、调试和验收</w:t>
      </w:r>
    </w:p>
    <w:p w:rsidR="00576766" w:rsidRPr="00434236" w:rsidRDefault="00576766" w:rsidP="00576766">
      <w:pPr>
        <w:pStyle w:val="a7"/>
        <w:snapToGrid w:val="0"/>
        <w:spacing w:before="120" w:after="120" w:line="360" w:lineRule="auto"/>
        <w:ind w:left="480" w:hangingChars="200" w:hanging="480"/>
        <w:rPr>
          <w:rFonts w:hAnsi="宋体"/>
          <w:sz w:val="24"/>
        </w:rPr>
      </w:pPr>
      <w:r w:rsidRPr="00434236">
        <w:rPr>
          <w:rFonts w:hAnsi="宋体" w:hint="eastAsia"/>
          <w:sz w:val="24"/>
        </w:rPr>
        <w:t>12.1 甲方对乙方提交的货物依据招标文件上的技术规格要求和国家有关质量标准进行现场初步验收，外观、说明书符合招标文件技术要求的，给予签收，初步验收不合格的不予签收。</w:t>
      </w:r>
    </w:p>
    <w:p w:rsidR="00576766" w:rsidRPr="00434236" w:rsidRDefault="00576766" w:rsidP="00576766">
      <w:pPr>
        <w:pStyle w:val="a7"/>
        <w:snapToGrid w:val="0"/>
        <w:spacing w:before="120" w:after="120" w:line="360" w:lineRule="auto"/>
        <w:ind w:left="480" w:hangingChars="200" w:hanging="480"/>
        <w:rPr>
          <w:rFonts w:hAnsi="宋体"/>
          <w:sz w:val="24"/>
        </w:rPr>
      </w:pPr>
      <w:r w:rsidRPr="00434236">
        <w:rPr>
          <w:rFonts w:hAnsi="宋体" w:hint="eastAsia"/>
          <w:sz w:val="24"/>
        </w:rPr>
        <w:t>12.2 乙方交货前应对产品</w:t>
      </w:r>
      <w:proofErr w:type="gramStart"/>
      <w:r w:rsidRPr="00434236">
        <w:rPr>
          <w:rFonts w:hAnsi="宋体" w:hint="eastAsia"/>
          <w:sz w:val="24"/>
        </w:rPr>
        <w:t>作出</w:t>
      </w:r>
      <w:proofErr w:type="gramEnd"/>
      <w:r w:rsidRPr="00434236">
        <w:rPr>
          <w:rFonts w:hAnsi="宋体" w:hint="eastAsia"/>
          <w:sz w:val="24"/>
        </w:rPr>
        <w:t>全面检查和对验收文件进行整理，并列出清单，作为甲方收货验收和使用的技术条件依据，检验的结果应随货物交甲方。</w:t>
      </w:r>
    </w:p>
    <w:p w:rsidR="00576766" w:rsidRPr="00434236" w:rsidRDefault="00576766" w:rsidP="00576766">
      <w:pPr>
        <w:pStyle w:val="a7"/>
        <w:snapToGrid w:val="0"/>
        <w:spacing w:before="120" w:after="120" w:line="360" w:lineRule="auto"/>
        <w:ind w:left="480" w:hangingChars="200" w:hanging="480"/>
        <w:rPr>
          <w:rFonts w:hAnsi="宋体"/>
          <w:sz w:val="24"/>
          <w:u w:val="single"/>
        </w:rPr>
      </w:pPr>
      <w:r w:rsidRPr="00434236">
        <w:rPr>
          <w:rFonts w:hAnsi="宋体" w:hint="eastAsia"/>
          <w:sz w:val="24"/>
        </w:rPr>
        <w:t>12.3 甲方对乙方提供的货物在使用前进行调试时，乙方需负责安装并培训甲方的使用操作人员，并协助甲方一起调试，直到符合技术要求，甲方才做最终验收。</w:t>
      </w:r>
    </w:p>
    <w:p w:rsidR="00576766" w:rsidRPr="00434236" w:rsidRDefault="00576766" w:rsidP="00576766">
      <w:pPr>
        <w:pStyle w:val="a7"/>
        <w:snapToGrid w:val="0"/>
        <w:spacing w:before="120" w:after="120" w:line="360" w:lineRule="auto"/>
        <w:ind w:left="480" w:hangingChars="200" w:hanging="480"/>
        <w:rPr>
          <w:rFonts w:hAnsi="宋体"/>
          <w:sz w:val="24"/>
        </w:rPr>
      </w:pPr>
      <w:r w:rsidRPr="00434236">
        <w:rPr>
          <w:rFonts w:hAnsi="宋体" w:hint="eastAsia"/>
          <w:sz w:val="24"/>
        </w:rPr>
        <w:t>12.4 验收时乙方必须在现场，验收完毕后作出验收结果报告；验收费用由乙方负责。</w:t>
      </w:r>
    </w:p>
    <w:p w:rsidR="00576766" w:rsidRPr="00434236" w:rsidRDefault="00576766" w:rsidP="00576766">
      <w:pPr>
        <w:pStyle w:val="a7"/>
        <w:snapToGrid w:val="0"/>
        <w:spacing w:before="120" w:after="120" w:line="360" w:lineRule="auto"/>
        <w:rPr>
          <w:rFonts w:hAnsi="宋体"/>
          <w:b/>
          <w:sz w:val="24"/>
        </w:rPr>
      </w:pPr>
      <w:r w:rsidRPr="00434236">
        <w:rPr>
          <w:rFonts w:hAnsi="宋体" w:hint="eastAsia"/>
          <w:b/>
          <w:sz w:val="24"/>
        </w:rPr>
        <w:t>十三、货物包装、发运及运输</w:t>
      </w:r>
    </w:p>
    <w:p w:rsidR="00576766" w:rsidRPr="00434236" w:rsidRDefault="00576766" w:rsidP="00576766">
      <w:pPr>
        <w:pStyle w:val="a7"/>
        <w:snapToGrid w:val="0"/>
        <w:spacing w:before="120" w:after="120" w:line="360" w:lineRule="auto"/>
        <w:ind w:left="480" w:hangingChars="200" w:hanging="480"/>
        <w:rPr>
          <w:rFonts w:hAnsi="宋体"/>
          <w:sz w:val="24"/>
        </w:rPr>
      </w:pPr>
      <w:r w:rsidRPr="00434236">
        <w:rPr>
          <w:rFonts w:hAnsi="宋体" w:hint="eastAsia"/>
          <w:sz w:val="24"/>
        </w:rPr>
        <w:t>13.1 乙方应在货物发运前对其进行满足运输距离等要求包装，以保证货物安全运达甲方指定</w:t>
      </w:r>
    </w:p>
    <w:p w:rsidR="00576766" w:rsidRPr="00434236" w:rsidRDefault="00576766" w:rsidP="00576766">
      <w:pPr>
        <w:pStyle w:val="a7"/>
        <w:snapToGrid w:val="0"/>
        <w:spacing w:before="120" w:after="120" w:line="360" w:lineRule="auto"/>
        <w:ind w:left="480" w:hangingChars="200" w:hanging="480"/>
        <w:rPr>
          <w:rFonts w:hAnsi="宋体"/>
          <w:sz w:val="24"/>
        </w:rPr>
      </w:pPr>
      <w:r w:rsidRPr="00434236">
        <w:rPr>
          <w:rFonts w:hAnsi="宋体" w:hint="eastAsia"/>
          <w:sz w:val="24"/>
        </w:rPr>
        <w:t>地点。</w:t>
      </w:r>
    </w:p>
    <w:p w:rsidR="00576766" w:rsidRPr="00434236" w:rsidRDefault="00576766" w:rsidP="00576766">
      <w:pPr>
        <w:pStyle w:val="a7"/>
        <w:snapToGrid w:val="0"/>
        <w:spacing w:before="120" w:after="120" w:line="360" w:lineRule="auto"/>
        <w:ind w:left="480" w:hangingChars="200" w:hanging="480"/>
        <w:rPr>
          <w:rFonts w:hAnsi="宋体"/>
          <w:sz w:val="24"/>
        </w:rPr>
      </w:pPr>
      <w:r w:rsidRPr="00434236">
        <w:rPr>
          <w:rFonts w:hAnsi="宋体" w:hint="eastAsia"/>
          <w:sz w:val="24"/>
        </w:rPr>
        <w:t>13.2 使用说明书、质量检验证明书、随配附件和工具以及清单一并附于货物内。</w:t>
      </w:r>
    </w:p>
    <w:p w:rsidR="00576766" w:rsidRPr="00434236" w:rsidRDefault="00576766" w:rsidP="00576766">
      <w:pPr>
        <w:pStyle w:val="a7"/>
        <w:snapToGrid w:val="0"/>
        <w:spacing w:before="120" w:after="120" w:line="360" w:lineRule="auto"/>
        <w:ind w:left="480" w:hangingChars="200" w:hanging="480"/>
        <w:rPr>
          <w:rFonts w:hAnsi="宋体"/>
          <w:sz w:val="24"/>
        </w:rPr>
      </w:pPr>
      <w:r w:rsidRPr="00434236">
        <w:rPr>
          <w:rFonts w:hAnsi="宋体" w:hint="eastAsia"/>
          <w:sz w:val="24"/>
        </w:rPr>
        <w:lastRenderedPageBreak/>
        <w:t>13.3 乙方在货物发运手续办理完毕后24小时内或货到甲方48小时前通知甲方，以准备接货。</w:t>
      </w:r>
    </w:p>
    <w:p w:rsidR="00576766" w:rsidRPr="00434236" w:rsidRDefault="00576766" w:rsidP="00576766">
      <w:pPr>
        <w:pStyle w:val="a7"/>
        <w:snapToGrid w:val="0"/>
        <w:spacing w:before="120" w:after="120" w:line="360" w:lineRule="auto"/>
        <w:ind w:left="480" w:hangingChars="200" w:hanging="480"/>
        <w:rPr>
          <w:rFonts w:hAnsi="宋体"/>
          <w:sz w:val="24"/>
        </w:rPr>
      </w:pPr>
      <w:r w:rsidRPr="00434236">
        <w:rPr>
          <w:rFonts w:hAnsi="宋体" w:hint="eastAsia"/>
          <w:sz w:val="24"/>
        </w:rPr>
        <w:t>13.4 货物在交付甲方前发生的风险均由乙方负责。</w:t>
      </w:r>
    </w:p>
    <w:p w:rsidR="00576766" w:rsidRPr="00434236" w:rsidRDefault="00576766" w:rsidP="00576766">
      <w:pPr>
        <w:pStyle w:val="a7"/>
        <w:snapToGrid w:val="0"/>
        <w:spacing w:before="120" w:after="120" w:line="360" w:lineRule="auto"/>
        <w:ind w:left="480" w:right="26" w:hangingChars="200" w:hanging="480"/>
        <w:rPr>
          <w:rFonts w:hAnsi="宋体"/>
          <w:sz w:val="24"/>
        </w:rPr>
      </w:pPr>
      <w:r w:rsidRPr="00434236">
        <w:rPr>
          <w:rFonts w:hAnsi="宋体" w:hint="eastAsia"/>
          <w:sz w:val="24"/>
        </w:rPr>
        <w:t>13.5 货物在规定的交付期限内由乙方送达甲方指定的地点视为交付，乙方同时需通知甲方货物已送达。</w:t>
      </w:r>
    </w:p>
    <w:p w:rsidR="00576766" w:rsidRPr="00434236" w:rsidRDefault="00576766" w:rsidP="00576766">
      <w:pPr>
        <w:pStyle w:val="a7"/>
        <w:snapToGrid w:val="0"/>
        <w:spacing w:before="120" w:after="120" w:line="360" w:lineRule="auto"/>
        <w:rPr>
          <w:rFonts w:hAnsi="宋体"/>
          <w:b/>
          <w:sz w:val="24"/>
        </w:rPr>
      </w:pPr>
      <w:r w:rsidRPr="00434236">
        <w:rPr>
          <w:rFonts w:hAnsi="宋体" w:hint="eastAsia"/>
          <w:b/>
          <w:sz w:val="24"/>
        </w:rPr>
        <w:t>十四、违约责任</w:t>
      </w:r>
    </w:p>
    <w:p w:rsidR="00576766" w:rsidRPr="00434236" w:rsidRDefault="00576766" w:rsidP="00576766">
      <w:pPr>
        <w:pStyle w:val="a7"/>
        <w:snapToGrid w:val="0"/>
        <w:spacing w:before="120" w:after="120" w:line="360" w:lineRule="auto"/>
        <w:ind w:left="410" w:hangingChars="171" w:hanging="410"/>
        <w:rPr>
          <w:rFonts w:hAnsi="宋体"/>
          <w:sz w:val="24"/>
        </w:rPr>
      </w:pPr>
      <w:r w:rsidRPr="00434236">
        <w:rPr>
          <w:rFonts w:hAnsi="宋体" w:hint="eastAsia"/>
          <w:sz w:val="24"/>
        </w:rPr>
        <w:t>14.1 甲方无正当理由拒收货物的，甲方向乙方偿付拒收货款总值的百分之五违约金。</w:t>
      </w:r>
    </w:p>
    <w:p w:rsidR="00576766" w:rsidRPr="00434236" w:rsidRDefault="00576766" w:rsidP="00576766">
      <w:pPr>
        <w:pStyle w:val="a7"/>
        <w:snapToGrid w:val="0"/>
        <w:spacing w:before="120" w:after="120" w:line="360" w:lineRule="auto"/>
        <w:ind w:left="410" w:hangingChars="171" w:hanging="410"/>
        <w:rPr>
          <w:rFonts w:hAnsi="宋体"/>
          <w:sz w:val="24"/>
        </w:rPr>
      </w:pPr>
      <w:r w:rsidRPr="00434236">
        <w:rPr>
          <w:rFonts w:hAnsi="宋体" w:hint="eastAsia"/>
          <w:sz w:val="24"/>
        </w:rPr>
        <w:t>14.2 甲方无故逾期验收和办理货款支付手续的,甲方应按逾期付款总额每日万分之五向乙方支付违约金。</w:t>
      </w:r>
    </w:p>
    <w:p w:rsidR="00576766" w:rsidRPr="00434236" w:rsidRDefault="00576766" w:rsidP="00576766">
      <w:pPr>
        <w:pStyle w:val="a7"/>
        <w:snapToGrid w:val="0"/>
        <w:spacing w:before="120" w:after="120" w:line="360" w:lineRule="auto"/>
        <w:ind w:left="410" w:hangingChars="171" w:hanging="410"/>
        <w:rPr>
          <w:rFonts w:hAnsi="宋体"/>
          <w:sz w:val="24"/>
        </w:rPr>
      </w:pPr>
      <w:r w:rsidRPr="00434236">
        <w:rPr>
          <w:rFonts w:hAnsi="宋体" w:hint="eastAsia"/>
          <w:sz w:val="24"/>
        </w:rPr>
        <w:t xml:space="preserve">14.3 </w:t>
      </w:r>
      <w:r w:rsidR="00DA7B19" w:rsidRPr="00434236">
        <w:rPr>
          <w:rFonts w:hAnsi="宋体" w:hint="eastAsia"/>
          <w:sz w:val="24"/>
        </w:rPr>
        <w:t>乙方逾期交付货物的，乙方应按逾期交货总额每日千</w:t>
      </w:r>
      <w:r w:rsidRPr="00434236">
        <w:rPr>
          <w:rFonts w:hAnsi="宋体" w:hint="eastAsia"/>
          <w:sz w:val="24"/>
        </w:rPr>
        <w:t xml:space="preserve">分之五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576766" w:rsidRPr="00434236" w:rsidRDefault="00576766" w:rsidP="00576766">
      <w:pPr>
        <w:pStyle w:val="a7"/>
        <w:snapToGrid w:val="0"/>
        <w:spacing w:before="120" w:after="120" w:line="360" w:lineRule="auto"/>
        <w:ind w:left="410" w:hangingChars="171" w:hanging="410"/>
        <w:rPr>
          <w:rFonts w:hAnsi="宋体"/>
          <w:sz w:val="24"/>
        </w:rPr>
      </w:pPr>
      <w:r w:rsidRPr="00434236">
        <w:rPr>
          <w:rFonts w:hAnsi="宋体" w:hint="eastAsia"/>
          <w:sz w:val="24"/>
        </w:rPr>
        <w:t>14.4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576766" w:rsidRPr="00434236" w:rsidRDefault="00576766" w:rsidP="00576766">
      <w:pPr>
        <w:pStyle w:val="a7"/>
        <w:snapToGrid w:val="0"/>
        <w:spacing w:before="120" w:after="120" w:line="360" w:lineRule="auto"/>
        <w:ind w:left="410" w:hangingChars="171" w:hanging="410"/>
        <w:rPr>
          <w:rFonts w:hAnsi="宋体"/>
          <w:sz w:val="24"/>
        </w:rPr>
      </w:pPr>
      <w:r w:rsidRPr="00434236">
        <w:rPr>
          <w:rFonts w:hAnsi="宋体" w:hint="eastAsia"/>
          <w:sz w:val="24"/>
        </w:rPr>
        <w:t>14.5因甲方基建工程建设进度原因造成乙方无法按时完成供货和安装的，乙方不承担违约责任，如甲方已提前一个月以书面形式告知乙方延期供货及安装时间的，也不承担违约责任。</w:t>
      </w:r>
    </w:p>
    <w:p w:rsidR="00614164" w:rsidRPr="00434236" w:rsidRDefault="00614164" w:rsidP="00576766">
      <w:pPr>
        <w:pStyle w:val="a7"/>
        <w:snapToGrid w:val="0"/>
        <w:spacing w:before="120" w:after="120" w:line="360" w:lineRule="auto"/>
        <w:ind w:left="410" w:hangingChars="171" w:hanging="410"/>
        <w:rPr>
          <w:rFonts w:hAnsi="宋体"/>
          <w:sz w:val="24"/>
        </w:rPr>
      </w:pPr>
      <w:r w:rsidRPr="00434236">
        <w:rPr>
          <w:rFonts w:hAnsi="宋体" w:hint="eastAsia"/>
          <w:sz w:val="24"/>
        </w:rPr>
        <w:t>14.6供方在商品交付验收合格之日起一年内违反本合同有关质量保证及售后服务的，将予以没收质量保证金，损失赔偿不足部分，按本合同第十六条处理；在商品交付验收合格之日起一年后发生质量问题的，按本合同第十六条处理。</w:t>
      </w:r>
    </w:p>
    <w:p w:rsidR="00576766" w:rsidRPr="00434236" w:rsidRDefault="00576766" w:rsidP="00576766">
      <w:pPr>
        <w:pStyle w:val="a7"/>
        <w:snapToGrid w:val="0"/>
        <w:spacing w:before="120" w:after="120" w:line="360" w:lineRule="auto"/>
        <w:rPr>
          <w:rFonts w:hAnsi="宋体"/>
          <w:b/>
          <w:sz w:val="24"/>
        </w:rPr>
      </w:pPr>
      <w:r w:rsidRPr="00434236">
        <w:rPr>
          <w:rFonts w:hAnsi="宋体" w:hint="eastAsia"/>
          <w:b/>
          <w:sz w:val="24"/>
        </w:rPr>
        <w:t>十五、不可抗力事件处理</w:t>
      </w:r>
    </w:p>
    <w:p w:rsidR="00576766" w:rsidRPr="00434236" w:rsidRDefault="00576766" w:rsidP="00576766">
      <w:pPr>
        <w:pStyle w:val="a7"/>
        <w:snapToGrid w:val="0"/>
        <w:spacing w:before="120" w:after="120" w:line="360" w:lineRule="auto"/>
        <w:ind w:left="480" w:hangingChars="200" w:hanging="480"/>
        <w:rPr>
          <w:rFonts w:hAnsi="宋体"/>
          <w:sz w:val="24"/>
        </w:rPr>
      </w:pPr>
      <w:r w:rsidRPr="00434236">
        <w:rPr>
          <w:rFonts w:hAnsi="宋体" w:hint="eastAsia"/>
          <w:sz w:val="24"/>
        </w:rPr>
        <w:t>15.1 在合同有效期内，任何一方因不可抗力事件导致不能履行合同，则合同履行期可延长，其延长期与不可抗力影响期相同。</w:t>
      </w:r>
    </w:p>
    <w:p w:rsidR="00576766" w:rsidRPr="00434236" w:rsidRDefault="00576766" w:rsidP="00576766">
      <w:pPr>
        <w:pStyle w:val="a7"/>
        <w:snapToGrid w:val="0"/>
        <w:spacing w:before="120" w:after="120" w:line="360" w:lineRule="auto"/>
        <w:rPr>
          <w:rFonts w:hAnsi="宋体"/>
          <w:sz w:val="24"/>
        </w:rPr>
      </w:pPr>
      <w:r w:rsidRPr="00434236">
        <w:rPr>
          <w:rFonts w:hAnsi="宋体" w:hint="eastAsia"/>
          <w:sz w:val="24"/>
        </w:rPr>
        <w:t>15.2 不可抗力事件发生后，应立即通知对方，并寄送有关权威机构出具的证明。</w:t>
      </w:r>
    </w:p>
    <w:p w:rsidR="00576766" w:rsidRPr="00434236" w:rsidRDefault="00576766" w:rsidP="00576766">
      <w:pPr>
        <w:pStyle w:val="a7"/>
        <w:snapToGrid w:val="0"/>
        <w:spacing w:before="120" w:after="120" w:line="360" w:lineRule="auto"/>
        <w:rPr>
          <w:rFonts w:hAnsi="宋体"/>
          <w:sz w:val="24"/>
        </w:rPr>
      </w:pPr>
      <w:r w:rsidRPr="00434236">
        <w:rPr>
          <w:rFonts w:hAnsi="宋体" w:hint="eastAsia"/>
          <w:sz w:val="24"/>
        </w:rPr>
        <w:t>15.3 不可抗力事件延续120天以上，双方应通过友好协商，确定是否继续履行合同。</w:t>
      </w:r>
    </w:p>
    <w:p w:rsidR="00576766" w:rsidRPr="00434236" w:rsidRDefault="00576766" w:rsidP="00576766">
      <w:pPr>
        <w:pStyle w:val="a7"/>
        <w:snapToGrid w:val="0"/>
        <w:spacing w:before="120" w:after="120" w:line="360" w:lineRule="auto"/>
        <w:rPr>
          <w:rFonts w:hAnsi="宋体"/>
          <w:b/>
          <w:sz w:val="24"/>
        </w:rPr>
      </w:pPr>
      <w:r w:rsidRPr="00434236">
        <w:rPr>
          <w:rFonts w:hAnsi="宋体" w:hint="eastAsia"/>
          <w:b/>
          <w:sz w:val="24"/>
        </w:rPr>
        <w:t>十六、</w:t>
      </w:r>
      <w:r w:rsidR="00614164" w:rsidRPr="00434236">
        <w:rPr>
          <w:rFonts w:hAnsi="宋体" w:hint="eastAsia"/>
          <w:b/>
          <w:sz w:val="24"/>
        </w:rPr>
        <w:t>争议解决及</w:t>
      </w:r>
      <w:r w:rsidRPr="00434236">
        <w:rPr>
          <w:rFonts w:hAnsi="宋体" w:hint="eastAsia"/>
          <w:b/>
          <w:sz w:val="24"/>
        </w:rPr>
        <w:t>诉讼</w:t>
      </w:r>
    </w:p>
    <w:p w:rsidR="00576766" w:rsidRPr="00434236" w:rsidRDefault="00576766" w:rsidP="00576766">
      <w:pPr>
        <w:pStyle w:val="a7"/>
        <w:snapToGrid w:val="0"/>
        <w:spacing w:before="120" w:after="120" w:line="360" w:lineRule="auto"/>
        <w:ind w:left="480" w:hangingChars="200" w:hanging="480"/>
        <w:rPr>
          <w:rFonts w:hAnsi="宋体"/>
          <w:sz w:val="24"/>
        </w:rPr>
      </w:pPr>
      <w:r w:rsidRPr="00434236">
        <w:rPr>
          <w:rFonts w:hAnsi="宋体" w:hint="eastAsia"/>
          <w:sz w:val="24"/>
        </w:rPr>
        <w:t>16.1</w:t>
      </w:r>
      <w:r w:rsidR="00614164" w:rsidRPr="00434236">
        <w:rPr>
          <w:rFonts w:hAnsi="宋体" w:hint="eastAsia"/>
          <w:sz w:val="24"/>
        </w:rPr>
        <w:t>在发生所供商品的质量、售后服务等问题时，甲方有权直接向乙方索赔，签订必要的书面处理协议。如协商不成，任何一方有权在合同签约地选择仲裁或诉讼的途径解决。</w:t>
      </w:r>
    </w:p>
    <w:p w:rsidR="00614164" w:rsidRPr="00434236" w:rsidRDefault="00614164" w:rsidP="00576766">
      <w:pPr>
        <w:pStyle w:val="a7"/>
        <w:snapToGrid w:val="0"/>
        <w:spacing w:before="120" w:after="120" w:line="360" w:lineRule="auto"/>
        <w:ind w:left="480" w:hangingChars="200" w:hanging="480"/>
        <w:rPr>
          <w:rFonts w:hAnsi="宋体"/>
          <w:sz w:val="24"/>
        </w:rPr>
      </w:pPr>
      <w:r w:rsidRPr="00434236">
        <w:rPr>
          <w:rFonts w:hAnsi="宋体" w:hint="eastAsia"/>
          <w:sz w:val="24"/>
        </w:rPr>
        <w:t>16.2双方在执行合同中所发生的一切争议，应通过协商解决。如协商不成，可向合同签订地法院起</w:t>
      </w:r>
      <w:r w:rsidRPr="00434236">
        <w:rPr>
          <w:rFonts w:hAnsi="宋体" w:hint="eastAsia"/>
          <w:sz w:val="24"/>
        </w:rPr>
        <w:lastRenderedPageBreak/>
        <w:t>诉，合同签订地在此约定为桐庐县。</w:t>
      </w:r>
    </w:p>
    <w:p w:rsidR="00576766" w:rsidRPr="00434236" w:rsidRDefault="00576766" w:rsidP="00576766">
      <w:pPr>
        <w:pStyle w:val="a7"/>
        <w:snapToGrid w:val="0"/>
        <w:spacing w:before="120" w:after="120" w:line="360" w:lineRule="auto"/>
        <w:rPr>
          <w:rFonts w:hAnsi="宋体"/>
          <w:b/>
          <w:sz w:val="24"/>
        </w:rPr>
      </w:pPr>
      <w:r w:rsidRPr="00434236">
        <w:rPr>
          <w:rFonts w:hAnsi="宋体" w:hint="eastAsia"/>
          <w:b/>
          <w:sz w:val="24"/>
        </w:rPr>
        <w:t>十七、合同生效及其它</w:t>
      </w:r>
    </w:p>
    <w:p w:rsidR="00576766" w:rsidRPr="00434236" w:rsidRDefault="00576766" w:rsidP="00576766">
      <w:pPr>
        <w:pStyle w:val="a7"/>
        <w:snapToGrid w:val="0"/>
        <w:spacing w:before="120" w:after="120" w:line="360" w:lineRule="auto"/>
        <w:rPr>
          <w:rFonts w:hAnsi="宋体"/>
          <w:sz w:val="24"/>
        </w:rPr>
      </w:pPr>
      <w:r w:rsidRPr="00434236">
        <w:rPr>
          <w:rFonts w:hAnsi="宋体" w:hint="eastAsia"/>
          <w:sz w:val="24"/>
        </w:rPr>
        <w:t>17.1 合同经双方法定代表人或授权委托代理人签字并加盖单位公章后生效。</w:t>
      </w:r>
    </w:p>
    <w:p w:rsidR="00576766" w:rsidRPr="00434236" w:rsidRDefault="00576766" w:rsidP="00576766">
      <w:pPr>
        <w:pStyle w:val="a7"/>
        <w:snapToGrid w:val="0"/>
        <w:spacing w:before="120" w:after="120" w:line="360" w:lineRule="auto"/>
        <w:rPr>
          <w:rFonts w:hAnsi="宋体"/>
          <w:sz w:val="24"/>
        </w:rPr>
      </w:pPr>
      <w:r w:rsidRPr="00434236">
        <w:rPr>
          <w:rFonts w:hAnsi="宋体" w:hint="eastAsia"/>
          <w:sz w:val="24"/>
        </w:rPr>
        <w:t>17.2合同执行中涉及采购资金和采购内容修改或补充的，须经县财政部门审批，并签书面补充协议报桐庐县政府采购监督管理部门备案，方可作为主合同不可分割的一部分。</w:t>
      </w:r>
    </w:p>
    <w:p w:rsidR="00576766" w:rsidRPr="00434236" w:rsidRDefault="00576766" w:rsidP="00576766">
      <w:pPr>
        <w:pStyle w:val="a7"/>
        <w:snapToGrid w:val="0"/>
        <w:spacing w:before="120" w:after="120" w:line="360" w:lineRule="auto"/>
        <w:ind w:left="480" w:hangingChars="200" w:hanging="480"/>
        <w:rPr>
          <w:rFonts w:hAnsi="宋体"/>
          <w:sz w:val="24"/>
        </w:rPr>
      </w:pPr>
      <w:r w:rsidRPr="00434236">
        <w:rPr>
          <w:rFonts w:hAnsi="宋体" w:hint="eastAsia"/>
          <w:sz w:val="24"/>
        </w:rPr>
        <w:t>17.3本合同未尽事宜，遵照《合同法》有关条文执行。</w:t>
      </w:r>
    </w:p>
    <w:p w:rsidR="00576766" w:rsidRPr="00434236" w:rsidRDefault="00576766" w:rsidP="00576766">
      <w:pPr>
        <w:pStyle w:val="a7"/>
        <w:snapToGrid w:val="0"/>
        <w:spacing w:before="120" w:after="120" w:line="360" w:lineRule="auto"/>
        <w:ind w:left="480" w:hangingChars="200" w:hanging="480"/>
        <w:rPr>
          <w:rFonts w:hAnsi="宋体"/>
          <w:sz w:val="24"/>
        </w:rPr>
      </w:pPr>
      <w:r w:rsidRPr="00434236">
        <w:rPr>
          <w:rFonts w:hAnsi="宋体" w:hint="eastAsia"/>
          <w:sz w:val="24"/>
        </w:rPr>
        <w:t>17.4 本合同正本一式</w:t>
      </w:r>
      <w:r w:rsidR="003655CA" w:rsidRPr="00434236">
        <w:rPr>
          <w:rFonts w:hAnsi="宋体" w:hint="eastAsia"/>
          <w:sz w:val="24"/>
          <w:u w:val="single"/>
        </w:rPr>
        <w:t xml:space="preserve"> </w:t>
      </w:r>
      <w:r w:rsidR="00D444C4" w:rsidRPr="00434236">
        <w:rPr>
          <w:rFonts w:hAnsi="宋体" w:hint="eastAsia"/>
          <w:sz w:val="24"/>
          <w:u w:val="single"/>
        </w:rPr>
        <w:t>5</w:t>
      </w:r>
      <w:r w:rsidR="003655CA" w:rsidRPr="00434236">
        <w:rPr>
          <w:rFonts w:hAnsi="宋体" w:hint="eastAsia"/>
          <w:sz w:val="24"/>
          <w:u w:val="single"/>
        </w:rPr>
        <w:t xml:space="preserve"> </w:t>
      </w:r>
      <w:r w:rsidRPr="00434236">
        <w:rPr>
          <w:rFonts w:hAnsi="宋体" w:hint="eastAsia"/>
          <w:sz w:val="24"/>
        </w:rPr>
        <w:t>份，</w:t>
      </w:r>
      <w:r w:rsidR="003655CA" w:rsidRPr="00434236">
        <w:rPr>
          <w:rFonts w:hAnsi="宋体" w:hint="eastAsia"/>
          <w:sz w:val="24"/>
        </w:rPr>
        <w:t>甲方</w:t>
      </w:r>
      <w:r w:rsidR="003655CA" w:rsidRPr="00434236">
        <w:rPr>
          <w:rFonts w:hAnsi="宋体" w:hint="eastAsia"/>
          <w:sz w:val="24"/>
          <w:u w:val="single"/>
        </w:rPr>
        <w:t xml:space="preserve">  </w:t>
      </w:r>
      <w:r w:rsidR="003655CA" w:rsidRPr="00434236">
        <w:rPr>
          <w:rFonts w:hAnsi="宋体" w:hint="eastAsia"/>
          <w:sz w:val="24"/>
        </w:rPr>
        <w:t>份，乙方</w:t>
      </w:r>
      <w:r w:rsidR="003655CA" w:rsidRPr="00434236">
        <w:rPr>
          <w:rFonts w:hAnsi="宋体" w:hint="eastAsia"/>
          <w:sz w:val="24"/>
          <w:u w:val="single"/>
        </w:rPr>
        <w:t xml:space="preserve">  </w:t>
      </w:r>
      <w:r w:rsidR="003655CA" w:rsidRPr="00434236">
        <w:rPr>
          <w:rFonts w:hAnsi="宋体" w:hint="eastAsia"/>
          <w:sz w:val="24"/>
        </w:rPr>
        <w:t>份，</w:t>
      </w:r>
      <w:r w:rsidR="00D444C4" w:rsidRPr="00434236">
        <w:rPr>
          <w:rFonts w:hAnsi="宋体" w:hint="eastAsia"/>
          <w:sz w:val="24"/>
        </w:rPr>
        <w:t>具有同等法律效力</w:t>
      </w:r>
      <w:r w:rsidRPr="00434236">
        <w:rPr>
          <w:rFonts w:hAnsi="宋体" w:hint="eastAsia"/>
          <w:sz w:val="24"/>
        </w:rPr>
        <w:t>。</w:t>
      </w:r>
    </w:p>
    <w:p w:rsidR="00614164" w:rsidRPr="00434236" w:rsidRDefault="00614164" w:rsidP="00576766">
      <w:pPr>
        <w:pStyle w:val="a7"/>
        <w:snapToGrid w:val="0"/>
        <w:spacing w:before="120" w:after="120" w:line="360" w:lineRule="auto"/>
        <w:ind w:left="480" w:hangingChars="200" w:hanging="480"/>
        <w:rPr>
          <w:rFonts w:hAnsi="宋体"/>
          <w:sz w:val="24"/>
        </w:rPr>
      </w:pPr>
      <w:r w:rsidRPr="00434236">
        <w:rPr>
          <w:rFonts w:hAnsi="宋体" w:hint="eastAsia"/>
          <w:sz w:val="24"/>
        </w:rPr>
        <w:t>17.5 相关招标文件、投标文件及乙方的有关承诺与本合同具有同等法律效力。</w:t>
      </w:r>
    </w:p>
    <w:p w:rsidR="00B17F9F" w:rsidRPr="00434236" w:rsidRDefault="00B17F9F" w:rsidP="00576766">
      <w:pPr>
        <w:pStyle w:val="a7"/>
        <w:snapToGrid w:val="0"/>
        <w:spacing w:before="120" w:after="120" w:line="360" w:lineRule="auto"/>
        <w:ind w:left="480" w:hangingChars="200" w:hanging="480"/>
        <w:rPr>
          <w:rFonts w:hAnsi="宋体"/>
          <w:sz w:val="24"/>
        </w:rPr>
      </w:pPr>
    </w:p>
    <w:p w:rsidR="00B17F9F" w:rsidRPr="00434236" w:rsidRDefault="00B17F9F" w:rsidP="00576766">
      <w:pPr>
        <w:pStyle w:val="a7"/>
        <w:snapToGrid w:val="0"/>
        <w:spacing w:before="120" w:after="120" w:line="360" w:lineRule="auto"/>
        <w:ind w:left="480" w:hangingChars="200" w:hanging="480"/>
        <w:rPr>
          <w:rFonts w:hAnsi="宋体"/>
          <w:sz w:val="24"/>
        </w:rPr>
      </w:pPr>
    </w:p>
    <w:p w:rsidR="00576766" w:rsidRPr="00434236" w:rsidRDefault="00576766" w:rsidP="00576766">
      <w:pPr>
        <w:pStyle w:val="a7"/>
        <w:snapToGrid w:val="0"/>
        <w:spacing w:before="120" w:after="120" w:line="360" w:lineRule="auto"/>
        <w:ind w:left="480" w:hangingChars="200" w:hanging="480"/>
        <w:rPr>
          <w:rFonts w:hAnsi="宋体"/>
          <w:sz w:val="24"/>
        </w:rPr>
      </w:pPr>
      <w:r w:rsidRPr="00434236">
        <w:rPr>
          <w:rFonts w:hAnsi="宋体" w:hint="eastAsia"/>
          <w:sz w:val="24"/>
        </w:rPr>
        <w:t xml:space="preserve">  甲方：                                   乙方： </w:t>
      </w:r>
    </w:p>
    <w:p w:rsidR="00576766" w:rsidRPr="00434236" w:rsidRDefault="00576766" w:rsidP="00576766">
      <w:pPr>
        <w:pStyle w:val="a7"/>
        <w:snapToGrid w:val="0"/>
        <w:spacing w:before="120" w:after="120" w:line="360" w:lineRule="auto"/>
        <w:rPr>
          <w:rFonts w:hAnsi="宋体"/>
          <w:sz w:val="24"/>
        </w:rPr>
      </w:pPr>
      <w:r w:rsidRPr="00434236">
        <w:rPr>
          <w:rFonts w:hAnsi="宋体" w:hint="eastAsia"/>
          <w:sz w:val="24"/>
        </w:rPr>
        <w:t xml:space="preserve">  地址：                                   地址： </w:t>
      </w:r>
    </w:p>
    <w:p w:rsidR="00576766" w:rsidRPr="00434236" w:rsidRDefault="00576766" w:rsidP="00576766">
      <w:pPr>
        <w:pStyle w:val="a7"/>
        <w:snapToGrid w:val="0"/>
        <w:spacing w:before="120" w:after="120" w:line="360" w:lineRule="auto"/>
        <w:rPr>
          <w:rFonts w:hAnsi="宋体"/>
          <w:sz w:val="24"/>
        </w:rPr>
      </w:pPr>
      <w:r w:rsidRPr="00434236">
        <w:rPr>
          <w:rFonts w:hAnsi="宋体" w:hint="eastAsia"/>
          <w:sz w:val="24"/>
        </w:rPr>
        <w:t xml:space="preserve">  法定代表人：                             法定代表人：</w:t>
      </w:r>
    </w:p>
    <w:p w:rsidR="00576766" w:rsidRPr="00434236" w:rsidRDefault="00576766" w:rsidP="00576766">
      <w:pPr>
        <w:pStyle w:val="a7"/>
        <w:snapToGrid w:val="0"/>
        <w:spacing w:before="120" w:after="120" w:line="360" w:lineRule="auto"/>
        <w:rPr>
          <w:rFonts w:hAnsi="宋体"/>
          <w:sz w:val="24"/>
        </w:rPr>
      </w:pPr>
      <w:r w:rsidRPr="00434236">
        <w:rPr>
          <w:rFonts w:hAnsi="宋体" w:hint="eastAsia"/>
          <w:sz w:val="24"/>
        </w:rPr>
        <w:t xml:space="preserve">                                           签订日期：      年     月     日</w:t>
      </w:r>
    </w:p>
    <w:p w:rsidR="00576766" w:rsidRPr="00434236" w:rsidRDefault="00576766" w:rsidP="00576766">
      <w:pPr>
        <w:pStyle w:val="a7"/>
        <w:snapToGrid w:val="0"/>
        <w:spacing w:before="120" w:after="120" w:line="360" w:lineRule="auto"/>
        <w:rPr>
          <w:rFonts w:hAnsi="宋体"/>
          <w:sz w:val="24"/>
        </w:rPr>
      </w:pPr>
      <w:r w:rsidRPr="00434236">
        <w:rPr>
          <w:rFonts w:hAnsi="宋体" w:hint="eastAsia"/>
          <w:sz w:val="24"/>
        </w:rPr>
        <w:t xml:space="preserve">  备案单位：</w:t>
      </w:r>
    </w:p>
    <w:p w:rsidR="00576766" w:rsidRPr="00434236" w:rsidRDefault="00576766" w:rsidP="00350192">
      <w:pPr>
        <w:spacing w:line="460" w:lineRule="exact"/>
        <w:rPr>
          <w:rFonts w:ascii="宋体" w:hAnsi="宋体"/>
          <w:b/>
          <w:bCs/>
          <w:kern w:val="0"/>
          <w:sz w:val="28"/>
          <w:szCs w:val="28"/>
        </w:rPr>
      </w:pPr>
    </w:p>
    <w:p w:rsidR="00576766" w:rsidRPr="00434236" w:rsidRDefault="00576766" w:rsidP="00350192">
      <w:pPr>
        <w:spacing w:line="460" w:lineRule="exact"/>
        <w:rPr>
          <w:rFonts w:ascii="宋体" w:hAnsi="宋体"/>
          <w:b/>
          <w:bCs/>
          <w:kern w:val="0"/>
          <w:sz w:val="28"/>
          <w:szCs w:val="28"/>
        </w:rPr>
      </w:pPr>
    </w:p>
    <w:p w:rsidR="00576766" w:rsidRPr="00434236" w:rsidRDefault="00576766" w:rsidP="00350192">
      <w:pPr>
        <w:spacing w:line="460" w:lineRule="exact"/>
        <w:rPr>
          <w:rFonts w:ascii="宋体" w:hAnsi="宋体"/>
          <w:b/>
          <w:bCs/>
          <w:kern w:val="0"/>
          <w:sz w:val="28"/>
          <w:szCs w:val="28"/>
        </w:rPr>
      </w:pPr>
    </w:p>
    <w:p w:rsidR="00576766" w:rsidRPr="00434236" w:rsidRDefault="00576766" w:rsidP="00350192">
      <w:pPr>
        <w:spacing w:line="460" w:lineRule="exact"/>
        <w:rPr>
          <w:rFonts w:ascii="宋体" w:hAnsi="宋体"/>
          <w:b/>
          <w:bCs/>
          <w:kern w:val="0"/>
          <w:sz w:val="28"/>
          <w:szCs w:val="28"/>
        </w:rPr>
      </w:pPr>
    </w:p>
    <w:p w:rsidR="00576766" w:rsidRPr="00434236" w:rsidRDefault="00576766" w:rsidP="00350192">
      <w:pPr>
        <w:spacing w:line="460" w:lineRule="exact"/>
        <w:rPr>
          <w:rFonts w:ascii="宋体" w:hAnsi="宋体"/>
          <w:b/>
          <w:bCs/>
          <w:kern w:val="0"/>
          <w:sz w:val="28"/>
          <w:szCs w:val="28"/>
        </w:rPr>
      </w:pPr>
    </w:p>
    <w:p w:rsidR="00576766" w:rsidRPr="00434236" w:rsidRDefault="00576766" w:rsidP="00350192">
      <w:pPr>
        <w:spacing w:line="460" w:lineRule="exact"/>
        <w:rPr>
          <w:rFonts w:ascii="宋体" w:hAnsi="宋体"/>
          <w:b/>
          <w:bCs/>
          <w:kern w:val="0"/>
          <w:sz w:val="28"/>
          <w:szCs w:val="28"/>
        </w:rPr>
      </w:pPr>
    </w:p>
    <w:p w:rsidR="00576766" w:rsidRPr="00434236" w:rsidRDefault="00576766" w:rsidP="00350192">
      <w:pPr>
        <w:spacing w:line="460" w:lineRule="exact"/>
        <w:rPr>
          <w:rFonts w:ascii="宋体" w:hAnsi="宋体"/>
          <w:b/>
          <w:bCs/>
          <w:kern w:val="0"/>
          <w:sz w:val="28"/>
          <w:szCs w:val="28"/>
        </w:rPr>
      </w:pPr>
    </w:p>
    <w:p w:rsidR="00576766" w:rsidRPr="00434236" w:rsidRDefault="00576766" w:rsidP="00350192">
      <w:pPr>
        <w:spacing w:line="460" w:lineRule="exact"/>
        <w:rPr>
          <w:rFonts w:ascii="宋体" w:hAnsi="宋体"/>
          <w:b/>
          <w:bCs/>
          <w:kern w:val="0"/>
          <w:sz w:val="28"/>
          <w:szCs w:val="28"/>
        </w:rPr>
      </w:pPr>
    </w:p>
    <w:p w:rsidR="00576766" w:rsidRPr="00434236" w:rsidRDefault="00576766" w:rsidP="00350192">
      <w:pPr>
        <w:spacing w:line="460" w:lineRule="exact"/>
        <w:rPr>
          <w:rFonts w:ascii="宋体" w:hAnsi="宋体"/>
          <w:b/>
          <w:bCs/>
          <w:kern w:val="0"/>
          <w:sz w:val="28"/>
          <w:szCs w:val="28"/>
        </w:rPr>
      </w:pPr>
    </w:p>
    <w:p w:rsidR="00576766" w:rsidRPr="00434236" w:rsidRDefault="00576766" w:rsidP="00350192">
      <w:pPr>
        <w:spacing w:line="460" w:lineRule="exact"/>
        <w:rPr>
          <w:rFonts w:ascii="宋体" w:hAnsi="宋体"/>
          <w:b/>
          <w:bCs/>
          <w:kern w:val="0"/>
          <w:sz w:val="28"/>
          <w:szCs w:val="28"/>
        </w:rPr>
      </w:pPr>
    </w:p>
    <w:p w:rsidR="00443EDC" w:rsidRPr="00434236" w:rsidRDefault="00443EDC" w:rsidP="00350192">
      <w:pPr>
        <w:spacing w:line="460" w:lineRule="exact"/>
        <w:rPr>
          <w:rFonts w:ascii="宋体" w:hAnsi="宋体"/>
          <w:b/>
          <w:bCs/>
          <w:kern w:val="0"/>
          <w:sz w:val="28"/>
          <w:szCs w:val="28"/>
        </w:rPr>
      </w:pPr>
    </w:p>
    <w:p w:rsidR="00576766" w:rsidRPr="00434236" w:rsidRDefault="00576766" w:rsidP="00350192">
      <w:pPr>
        <w:spacing w:line="460" w:lineRule="exact"/>
        <w:rPr>
          <w:rFonts w:ascii="宋体" w:hAnsi="宋体"/>
          <w:b/>
          <w:bCs/>
          <w:kern w:val="0"/>
          <w:sz w:val="28"/>
          <w:szCs w:val="28"/>
        </w:rPr>
      </w:pPr>
    </w:p>
    <w:p w:rsidR="00D61466" w:rsidRPr="00434236" w:rsidRDefault="00D61466" w:rsidP="00350192">
      <w:pPr>
        <w:spacing w:line="460" w:lineRule="exact"/>
        <w:rPr>
          <w:rFonts w:ascii="宋体" w:hAnsi="宋体"/>
          <w:b/>
          <w:bCs/>
          <w:kern w:val="0"/>
          <w:sz w:val="28"/>
          <w:szCs w:val="28"/>
        </w:rPr>
      </w:pPr>
    </w:p>
    <w:p w:rsidR="00576766" w:rsidRPr="00434236" w:rsidRDefault="00576766" w:rsidP="00350192">
      <w:pPr>
        <w:spacing w:line="460" w:lineRule="exact"/>
        <w:rPr>
          <w:rFonts w:ascii="宋体" w:hAnsi="宋体"/>
          <w:b/>
          <w:bCs/>
          <w:kern w:val="0"/>
          <w:sz w:val="28"/>
          <w:szCs w:val="28"/>
        </w:rPr>
      </w:pPr>
    </w:p>
    <w:p w:rsidR="00576766" w:rsidRPr="00434236" w:rsidRDefault="00576766" w:rsidP="00576766">
      <w:pPr>
        <w:pStyle w:val="1"/>
        <w:jc w:val="center"/>
        <w:rPr>
          <w:rFonts w:eastAsia="宋体" w:hAnsi="宋体"/>
          <w:color w:val="auto"/>
          <w:kern w:val="2"/>
          <w:sz w:val="32"/>
          <w:szCs w:val="32"/>
        </w:rPr>
      </w:pPr>
      <w:r w:rsidRPr="00434236">
        <w:rPr>
          <w:rFonts w:hAnsi="宋体"/>
          <w:b w:val="0"/>
          <w:color w:val="auto"/>
          <w:sz w:val="32"/>
        </w:rPr>
        <w:br w:type="page"/>
      </w:r>
      <w:r w:rsidR="0048786F" w:rsidRPr="00434236">
        <w:rPr>
          <w:rFonts w:eastAsia="宋体" w:hAnsi="宋体" w:hint="eastAsia"/>
          <w:color w:val="auto"/>
          <w:kern w:val="2"/>
          <w:sz w:val="32"/>
          <w:szCs w:val="32"/>
        </w:rPr>
        <w:lastRenderedPageBreak/>
        <w:t>第六</w:t>
      </w:r>
      <w:r w:rsidRPr="00434236">
        <w:rPr>
          <w:rFonts w:eastAsia="宋体" w:hAnsi="宋体" w:hint="eastAsia"/>
          <w:color w:val="auto"/>
          <w:kern w:val="2"/>
          <w:sz w:val="32"/>
          <w:szCs w:val="32"/>
        </w:rPr>
        <w:t>章</w:t>
      </w:r>
      <w:r w:rsidR="0044148D" w:rsidRPr="00434236">
        <w:rPr>
          <w:rFonts w:eastAsia="宋体" w:hAnsi="宋体" w:hint="eastAsia"/>
          <w:color w:val="auto"/>
          <w:kern w:val="2"/>
          <w:sz w:val="32"/>
          <w:szCs w:val="32"/>
        </w:rPr>
        <w:t xml:space="preserve"> </w:t>
      </w:r>
      <w:r w:rsidRPr="00434236">
        <w:rPr>
          <w:rFonts w:eastAsia="宋体" w:hAnsi="宋体" w:hint="eastAsia"/>
          <w:color w:val="auto"/>
          <w:kern w:val="2"/>
          <w:sz w:val="32"/>
          <w:szCs w:val="32"/>
        </w:rPr>
        <w:t>投标文件格式</w:t>
      </w:r>
    </w:p>
    <w:p w:rsidR="0044148D" w:rsidRPr="00434236" w:rsidRDefault="0044148D" w:rsidP="0044148D">
      <w:pPr>
        <w:snapToGrid w:val="0"/>
        <w:spacing w:beforeLines="50" w:before="156" w:after="50"/>
        <w:rPr>
          <w:rFonts w:ascii="宋体" w:hAnsi="宋体"/>
          <w:b/>
          <w:sz w:val="24"/>
        </w:rPr>
      </w:pPr>
    </w:p>
    <w:p w:rsidR="0044148D" w:rsidRPr="00434236" w:rsidRDefault="0044148D" w:rsidP="00350192">
      <w:pPr>
        <w:snapToGrid w:val="0"/>
        <w:spacing w:beforeLines="50" w:before="156" w:after="50"/>
        <w:outlineLvl w:val="1"/>
        <w:rPr>
          <w:rFonts w:ascii="宋体" w:hAnsi="宋体"/>
          <w:b/>
          <w:sz w:val="24"/>
        </w:rPr>
      </w:pPr>
      <w:r w:rsidRPr="00434236">
        <w:rPr>
          <w:rFonts w:ascii="宋体" w:hAnsi="宋体" w:hint="eastAsia"/>
          <w:b/>
          <w:sz w:val="24"/>
        </w:rPr>
        <w:t>1.所有投标文件的外包装封面格式：</w:t>
      </w:r>
    </w:p>
    <w:p w:rsidR="0044148D" w:rsidRPr="00434236" w:rsidRDefault="0044148D" w:rsidP="0044148D">
      <w:pPr>
        <w:snapToGrid w:val="0"/>
        <w:spacing w:beforeLines="50" w:before="156" w:after="50" w:line="380" w:lineRule="exact"/>
        <w:jc w:val="center"/>
        <w:rPr>
          <w:rFonts w:ascii="宋体" w:hAnsi="宋体"/>
          <w:bCs/>
          <w:sz w:val="24"/>
        </w:rPr>
      </w:pPr>
      <w:r w:rsidRPr="00434236">
        <w:rPr>
          <w:rFonts w:ascii="宋体" w:hAnsi="宋体" w:hint="eastAsia"/>
          <w:bCs/>
          <w:sz w:val="24"/>
        </w:rPr>
        <w:t>×××（投标人名称）</w:t>
      </w:r>
    </w:p>
    <w:p w:rsidR="0044148D" w:rsidRPr="00434236" w:rsidRDefault="0044148D" w:rsidP="0044148D">
      <w:pPr>
        <w:snapToGrid w:val="0"/>
        <w:spacing w:beforeLines="50" w:before="156" w:after="50" w:line="380" w:lineRule="exact"/>
        <w:jc w:val="center"/>
        <w:rPr>
          <w:rFonts w:ascii="宋体" w:hAnsi="宋体"/>
          <w:bCs/>
          <w:sz w:val="24"/>
        </w:rPr>
      </w:pPr>
      <w:r w:rsidRPr="00434236">
        <w:rPr>
          <w:rFonts w:ascii="宋体" w:hAnsi="宋体" w:hint="eastAsia"/>
          <w:bCs/>
          <w:sz w:val="24"/>
        </w:rPr>
        <w:t>投 标 文 件</w:t>
      </w:r>
    </w:p>
    <w:p w:rsidR="0044148D" w:rsidRPr="00434236" w:rsidRDefault="0044148D" w:rsidP="00C26EC0">
      <w:pPr>
        <w:snapToGrid w:val="0"/>
        <w:spacing w:beforeLines="50" w:before="156" w:after="50" w:line="380" w:lineRule="exact"/>
        <w:ind w:firstLineChars="413" w:firstLine="991"/>
        <w:rPr>
          <w:rFonts w:ascii="宋体" w:hAnsi="宋体"/>
          <w:bCs/>
          <w:sz w:val="24"/>
        </w:rPr>
      </w:pPr>
      <w:r w:rsidRPr="00434236">
        <w:rPr>
          <w:rFonts w:ascii="宋体" w:hAnsi="宋体" w:hint="eastAsia"/>
          <w:bCs/>
          <w:sz w:val="24"/>
        </w:rPr>
        <w:t>项目名称：</w:t>
      </w:r>
    </w:p>
    <w:p w:rsidR="0044148D" w:rsidRPr="00434236" w:rsidRDefault="0044148D" w:rsidP="00C26EC0">
      <w:pPr>
        <w:snapToGrid w:val="0"/>
        <w:spacing w:beforeLines="50" w:before="156" w:after="50" w:line="380" w:lineRule="exact"/>
        <w:ind w:firstLineChars="413" w:firstLine="991"/>
        <w:rPr>
          <w:rFonts w:ascii="宋体" w:hAnsi="宋体"/>
          <w:bCs/>
          <w:sz w:val="24"/>
        </w:rPr>
      </w:pPr>
      <w:r w:rsidRPr="00434236">
        <w:rPr>
          <w:rFonts w:ascii="宋体" w:hAnsi="宋体" w:hint="eastAsia"/>
          <w:bCs/>
          <w:sz w:val="24"/>
        </w:rPr>
        <w:t>项目编号：</w:t>
      </w:r>
    </w:p>
    <w:p w:rsidR="0044148D" w:rsidRPr="00434236" w:rsidRDefault="0044148D" w:rsidP="00C26EC0">
      <w:pPr>
        <w:pStyle w:val="ac"/>
        <w:snapToGrid w:val="0"/>
        <w:spacing w:before="50" w:after="50" w:line="380" w:lineRule="exact"/>
        <w:ind w:firstLineChars="354" w:firstLine="850"/>
        <w:rPr>
          <w:rFonts w:ascii="仿宋_GB2312" w:eastAsia="仿宋_GB2312"/>
          <w:bCs/>
          <w:sz w:val="24"/>
        </w:rPr>
      </w:pPr>
      <w:r w:rsidRPr="00434236">
        <w:rPr>
          <w:rFonts w:ascii="宋体" w:hAnsi="宋体"/>
          <w:bCs/>
          <w:sz w:val="24"/>
        </w:rPr>
        <w:t>投标文件名称：</w:t>
      </w:r>
      <w:r w:rsidRPr="00434236">
        <w:rPr>
          <w:rFonts w:ascii="宋体" w:hAnsi="宋体" w:hint="eastAsia"/>
          <w:bCs/>
          <w:sz w:val="24"/>
        </w:rPr>
        <w:t>（资信文件）（技术及商务文件）（报价文件）</w:t>
      </w:r>
    </w:p>
    <w:p w:rsidR="0044148D" w:rsidRPr="00434236" w:rsidRDefault="0044148D" w:rsidP="00C26EC0">
      <w:pPr>
        <w:pStyle w:val="ac"/>
        <w:snapToGrid w:val="0"/>
        <w:spacing w:before="50" w:after="50" w:line="380" w:lineRule="exact"/>
        <w:ind w:firstLineChars="354" w:firstLine="850"/>
        <w:rPr>
          <w:rFonts w:ascii="宋体" w:hAnsi="宋体"/>
          <w:bCs/>
          <w:sz w:val="24"/>
        </w:rPr>
      </w:pPr>
      <w:r w:rsidRPr="00434236">
        <w:rPr>
          <w:rFonts w:ascii="宋体" w:hAnsi="宋体"/>
          <w:bCs/>
          <w:sz w:val="24"/>
        </w:rPr>
        <w:t>投标人名称（盖章）：</w:t>
      </w:r>
    </w:p>
    <w:p w:rsidR="0044148D" w:rsidRPr="00434236" w:rsidRDefault="0044148D" w:rsidP="00C26EC0">
      <w:pPr>
        <w:pStyle w:val="ac"/>
        <w:snapToGrid w:val="0"/>
        <w:spacing w:before="50" w:after="50" w:line="380" w:lineRule="exact"/>
        <w:ind w:firstLineChars="354" w:firstLine="850"/>
        <w:rPr>
          <w:rFonts w:ascii="宋体" w:hAnsi="宋体"/>
          <w:bCs/>
          <w:sz w:val="24"/>
        </w:rPr>
      </w:pPr>
      <w:r w:rsidRPr="00434236">
        <w:rPr>
          <w:rFonts w:ascii="宋体" w:hAnsi="宋体"/>
          <w:bCs/>
          <w:sz w:val="24"/>
        </w:rPr>
        <w:t>投标人地址：</w:t>
      </w:r>
    </w:p>
    <w:p w:rsidR="0044148D" w:rsidRPr="00434236" w:rsidRDefault="0044148D" w:rsidP="0044148D">
      <w:pPr>
        <w:pStyle w:val="ac"/>
        <w:snapToGrid w:val="0"/>
        <w:spacing w:before="50" w:after="50" w:line="380" w:lineRule="exact"/>
        <w:ind w:firstLineChars="400" w:firstLine="960"/>
        <w:rPr>
          <w:rFonts w:ascii="宋体" w:hAnsi="宋体"/>
          <w:bCs/>
          <w:sz w:val="24"/>
        </w:rPr>
      </w:pPr>
      <w:r w:rsidRPr="00434236">
        <w:rPr>
          <w:rFonts w:ascii="宋体" w:hAnsi="宋体"/>
          <w:bCs/>
          <w:sz w:val="24"/>
        </w:rPr>
        <w:t>在  年  月  日  时  分之前不得启封</w:t>
      </w:r>
    </w:p>
    <w:p w:rsidR="0044148D" w:rsidRPr="00434236" w:rsidRDefault="0044148D" w:rsidP="0044148D">
      <w:pPr>
        <w:snapToGrid w:val="0"/>
        <w:spacing w:beforeLines="50" w:before="156" w:after="50" w:line="380" w:lineRule="exact"/>
        <w:ind w:firstLineChars="1700" w:firstLine="4080"/>
        <w:rPr>
          <w:rFonts w:ascii="宋体" w:hAnsi="宋体"/>
          <w:bCs/>
          <w:sz w:val="24"/>
        </w:rPr>
      </w:pPr>
      <w:r w:rsidRPr="00434236">
        <w:rPr>
          <w:rFonts w:ascii="宋体" w:hAnsi="宋体" w:hint="eastAsia"/>
          <w:bCs/>
          <w:sz w:val="24"/>
        </w:rPr>
        <w:t>法定代表人签字或盖章：</w:t>
      </w:r>
    </w:p>
    <w:p w:rsidR="0044148D" w:rsidRPr="00434236" w:rsidRDefault="0044148D" w:rsidP="0044148D">
      <w:pPr>
        <w:snapToGrid w:val="0"/>
        <w:spacing w:beforeLines="50" w:before="156" w:after="50" w:line="380" w:lineRule="exact"/>
        <w:ind w:firstLine="645"/>
        <w:jc w:val="center"/>
        <w:rPr>
          <w:rFonts w:ascii="宋体" w:hAnsi="宋体"/>
          <w:bCs/>
          <w:sz w:val="24"/>
        </w:rPr>
      </w:pPr>
      <w:r w:rsidRPr="00434236">
        <w:rPr>
          <w:rFonts w:ascii="宋体" w:hAnsi="宋体"/>
          <w:bCs/>
          <w:sz w:val="24"/>
        </w:rPr>
        <w:t xml:space="preserve">    </w:t>
      </w:r>
      <w:r w:rsidRPr="00434236">
        <w:rPr>
          <w:rFonts w:ascii="宋体" w:hAnsi="宋体" w:hint="eastAsia"/>
          <w:bCs/>
          <w:sz w:val="24"/>
        </w:rPr>
        <w:t xml:space="preserve">                   </w:t>
      </w:r>
      <w:r w:rsidRPr="00434236">
        <w:rPr>
          <w:rFonts w:ascii="宋体" w:hAnsi="宋体"/>
          <w:bCs/>
          <w:sz w:val="24"/>
        </w:rPr>
        <w:t xml:space="preserve"> </w:t>
      </w:r>
      <w:r w:rsidRPr="00434236">
        <w:rPr>
          <w:rFonts w:ascii="宋体" w:hAnsi="宋体" w:hint="eastAsia"/>
          <w:bCs/>
          <w:sz w:val="24"/>
        </w:rPr>
        <w:t>年</w:t>
      </w:r>
      <w:r w:rsidRPr="00434236">
        <w:rPr>
          <w:rFonts w:ascii="宋体" w:hAnsi="宋体"/>
          <w:bCs/>
          <w:sz w:val="24"/>
        </w:rPr>
        <w:t xml:space="preserve">  </w:t>
      </w:r>
      <w:r w:rsidRPr="00434236">
        <w:rPr>
          <w:rFonts w:ascii="宋体" w:hAnsi="宋体" w:hint="eastAsia"/>
          <w:bCs/>
          <w:sz w:val="24"/>
        </w:rPr>
        <w:t>月</w:t>
      </w:r>
      <w:r w:rsidRPr="00434236">
        <w:rPr>
          <w:rFonts w:ascii="宋体" w:hAnsi="宋体"/>
          <w:bCs/>
          <w:sz w:val="24"/>
        </w:rPr>
        <w:t xml:space="preserve">  </w:t>
      </w:r>
      <w:r w:rsidRPr="00434236">
        <w:rPr>
          <w:rFonts w:ascii="宋体" w:hAnsi="宋体" w:hint="eastAsia"/>
          <w:bCs/>
          <w:sz w:val="24"/>
        </w:rPr>
        <w:t>日</w:t>
      </w:r>
    </w:p>
    <w:p w:rsidR="0044148D" w:rsidRPr="00434236" w:rsidRDefault="0044148D" w:rsidP="0044148D">
      <w:pPr>
        <w:snapToGrid w:val="0"/>
        <w:spacing w:beforeLines="50" w:before="156" w:after="50" w:line="380" w:lineRule="exact"/>
        <w:rPr>
          <w:rFonts w:ascii="宋体" w:hAnsi="宋体"/>
          <w:bCs/>
          <w:sz w:val="24"/>
        </w:rPr>
      </w:pPr>
    </w:p>
    <w:p w:rsidR="0044148D" w:rsidRPr="00434236" w:rsidRDefault="0044148D" w:rsidP="00350192">
      <w:pPr>
        <w:snapToGrid w:val="0"/>
        <w:spacing w:beforeLines="50" w:before="156" w:after="50"/>
        <w:outlineLvl w:val="1"/>
        <w:rPr>
          <w:rFonts w:ascii="宋体" w:hAnsi="宋体"/>
          <w:b/>
          <w:sz w:val="24"/>
        </w:rPr>
      </w:pPr>
      <w:r w:rsidRPr="00434236">
        <w:rPr>
          <w:rFonts w:ascii="宋体" w:hAnsi="宋体" w:hint="eastAsia"/>
          <w:b/>
          <w:sz w:val="24"/>
        </w:rPr>
        <w:t>2.</w:t>
      </w:r>
      <w:r w:rsidRPr="00434236">
        <w:rPr>
          <w:rFonts w:ascii="宋体" w:hAnsi="宋体" w:hint="eastAsia"/>
          <w:b/>
          <w:bCs/>
          <w:sz w:val="24"/>
        </w:rPr>
        <w:t>资信（技术及商务、报价）</w:t>
      </w:r>
      <w:r w:rsidRPr="00434236">
        <w:rPr>
          <w:rFonts w:ascii="宋体" w:hAnsi="宋体" w:hint="eastAsia"/>
          <w:b/>
          <w:sz w:val="24"/>
        </w:rPr>
        <w:t xml:space="preserve">文件封面格式： </w:t>
      </w:r>
    </w:p>
    <w:p w:rsidR="0044148D" w:rsidRPr="00434236" w:rsidRDefault="0044148D" w:rsidP="0044148D">
      <w:pPr>
        <w:snapToGrid w:val="0"/>
        <w:spacing w:beforeLines="50" w:before="156" w:after="50"/>
        <w:rPr>
          <w:rFonts w:ascii="宋体" w:hAnsi="宋体"/>
          <w:b/>
          <w:bCs/>
          <w:sz w:val="24"/>
        </w:rPr>
      </w:pPr>
      <w:r w:rsidRPr="00434236">
        <w:rPr>
          <w:rFonts w:ascii="宋体" w:hAnsi="宋体" w:hint="eastAsia"/>
          <w:sz w:val="24"/>
        </w:rPr>
        <w:t xml:space="preserve">                                                    </w:t>
      </w:r>
      <w:r w:rsidRPr="00434236">
        <w:rPr>
          <w:rFonts w:ascii="宋体" w:hAnsi="宋体" w:hint="eastAsia"/>
          <w:b/>
          <w:bCs/>
          <w:sz w:val="24"/>
        </w:rPr>
        <w:t>正本/或副本</w:t>
      </w:r>
    </w:p>
    <w:p w:rsidR="0044148D" w:rsidRPr="00434236" w:rsidRDefault="0044148D" w:rsidP="0044148D">
      <w:pPr>
        <w:snapToGrid w:val="0"/>
        <w:spacing w:beforeLines="50" w:before="156" w:after="50" w:line="360" w:lineRule="exact"/>
        <w:jc w:val="center"/>
        <w:rPr>
          <w:rFonts w:ascii="宋体" w:hAnsi="宋体"/>
          <w:bCs/>
          <w:sz w:val="24"/>
        </w:rPr>
      </w:pPr>
      <w:r w:rsidRPr="00434236">
        <w:rPr>
          <w:rFonts w:ascii="宋体" w:hAnsi="宋体" w:hint="eastAsia"/>
          <w:bCs/>
          <w:sz w:val="24"/>
        </w:rPr>
        <w:t>×××（投标人名称）</w:t>
      </w:r>
    </w:p>
    <w:p w:rsidR="0044148D" w:rsidRPr="00434236" w:rsidRDefault="0044148D" w:rsidP="0044148D">
      <w:pPr>
        <w:snapToGrid w:val="0"/>
        <w:spacing w:beforeLines="50" w:before="156" w:after="50" w:line="360" w:lineRule="exact"/>
        <w:jc w:val="center"/>
        <w:rPr>
          <w:rFonts w:ascii="宋体" w:hAnsi="宋体"/>
          <w:bCs/>
          <w:sz w:val="24"/>
        </w:rPr>
      </w:pPr>
      <w:r w:rsidRPr="00434236">
        <w:rPr>
          <w:rFonts w:ascii="宋体" w:hAnsi="宋体" w:hint="eastAsia"/>
          <w:bCs/>
          <w:sz w:val="24"/>
        </w:rPr>
        <w:t>资信（技术及商务 、报价）文 件</w:t>
      </w:r>
    </w:p>
    <w:p w:rsidR="0044148D" w:rsidRPr="00434236" w:rsidRDefault="0044148D" w:rsidP="00C26EC0">
      <w:pPr>
        <w:snapToGrid w:val="0"/>
        <w:spacing w:beforeLines="50" w:before="156" w:after="50" w:line="360" w:lineRule="exact"/>
        <w:ind w:firstLineChars="413" w:firstLine="991"/>
        <w:rPr>
          <w:rFonts w:ascii="宋体" w:hAnsi="宋体"/>
          <w:bCs/>
          <w:sz w:val="24"/>
        </w:rPr>
      </w:pPr>
      <w:r w:rsidRPr="00434236">
        <w:rPr>
          <w:rFonts w:ascii="宋体" w:hAnsi="宋体" w:hint="eastAsia"/>
          <w:bCs/>
          <w:sz w:val="24"/>
        </w:rPr>
        <w:t>项目名称：</w:t>
      </w:r>
    </w:p>
    <w:p w:rsidR="0044148D" w:rsidRPr="00434236" w:rsidRDefault="0044148D" w:rsidP="00C26EC0">
      <w:pPr>
        <w:snapToGrid w:val="0"/>
        <w:spacing w:beforeLines="50" w:before="156" w:after="50" w:line="360" w:lineRule="exact"/>
        <w:ind w:firstLineChars="413" w:firstLine="991"/>
        <w:rPr>
          <w:rFonts w:ascii="宋体" w:hAnsi="宋体"/>
          <w:bCs/>
          <w:sz w:val="24"/>
        </w:rPr>
      </w:pPr>
      <w:r w:rsidRPr="00434236">
        <w:rPr>
          <w:rFonts w:ascii="宋体" w:hAnsi="宋体" w:hint="eastAsia"/>
          <w:bCs/>
          <w:sz w:val="24"/>
        </w:rPr>
        <w:t>项目编号：</w:t>
      </w:r>
    </w:p>
    <w:p w:rsidR="0044148D" w:rsidRPr="00434236" w:rsidRDefault="0044148D" w:rsidP="00C26EC0">
      <w:pPr>
        <w:pStyle w:val="ac"/>
        <w:snapToGrid w:val="0"/>
        <w:spacing w:before="50" w:after="50" w:line="360" w:lineRule="exact"/>
        <w:ind w:firstLineChars="354" w:firstLine="850"/>
        <w:rPr>
          <w:rFonts w:ascii="宋体" w:hAnsi="宋体"/>
          <w:bCs/>
          <w:sz w:val="24"/>
        </w:rPr>
      </w:pPr>
      <w:r w:rsidRPr="00434236">
        <w:rPr>
          <w:rFonts w:ascii="宋体" w:hAnsi="宋体"/>
          <w:bCs/>
          <w:sz w:val="24"/>
        </w:rPr>
        <w:t>投标人名称（盖章）：</w:t>
      </w:r>
    </w:p>
    <w:p w:rsidR="0044148D" w:rsidRPr="00434236" w:rsidRDefault="0044148D" w:rsidP="00C26EC0">
      <w:pPr>
        <w:pStyle w:val="ac"/>
        <w:snapToGrid w:val="0"/>
        <w:spacing w:before="50" w:after="50" w:line="360" w:lineRule="exact"/>
        <w:ind w:firstLineChars="354" w:firstLine="850"/>
        <w:rPr>
          <w:rFonts w:ascii="宋体" w:hAnsi="宋体"/>
          <w:bCs/>
          <w:sz w:val="24"/>
        </w:rPr>
      </w:pPr>
      <w:r w:rsidRPr="00434236">
        <w:rPr>
          <w:rFonts w:ascii="宋体" w:hAnsi="宋体"/>
          <w:bCs/>
          <w:sz w:val="24"/>
        </w:rPr>
        <w:t>投标人地址：</w:t>
      </w:r>
    </w:p>
    <w:p w:rsidR="0044148D" w:rsidRPr="00434236" w:rsidRDefault="0044148D" w:rsidP="0044148D">
      <w:pPr>
        <w:snapToGrid w:val="0"/>
        <w:spacing w:beforeLines="50" w:before="156" w:after="50" w:line="360" w:lineRule="exact"/>
        <w:jc w:val="center"/>
        <w:rPr>
          <w:rFonts w:ascii="宋体" w:hAnsi="宋体"/>
          <w:sz w:val="24"/>
        </w:rPr>
      </w:pPr>
      <w:r w:rsidRPr="00434236">
        <w:rPr>
          <w:rFonts w:ascii="宋体" w:hAnsi="宋体" w:hint="eastAsia"/>
          <w:sz w:val="24"/>
        </w:rPr>
        <w:t>法定代表人签字或盖章：</w:t>
      </w:r>
    </w:p>
    <w:p w:rsidR="0044148D" w:rsidRPr="00434236" w:rsidRDefault="0044148D" w:rsidP="0044148D">
      <w:pPr>
        <w:snapToGrid w:val="0"/>
        <w:spacing w:beforeLines="50" w:before="156" w:after="50" w:line="360" w:lineRule="exact"/>
        <w:ind w:firstLine="645"/>
        <w:jc w:val="center"/>
        <w:rPr>
          <w:rFonts w:ascii="宋体" w:hAnsi="宋体"/>
          <w:bCs/>
          <w:sz w:val="24"/>
        </w:rPr>
      </w:pPr>
      <w:r w:rsidRPr="00434236">
        <w:rPr>
          <w:rFonts w:ascii="宋体" w:hAnsi="宋体"/>
          <w:sz w:val="24"/>
        </w:rPr>
        <w:t xml:space="preserve">    </w:t>
      </w:r>
      <w:r w:rsidRPr="00434236">
        <w:rPr>
          <w:rFonts w:ascii="宋体" w:hAnsi="宋体" w:hint="eastAsia"/>
          <w:sz w:val="24"/>
        </w:rPr>
        <w:t xml:space="preserve">                   </w:t>
      </w:r>
      <w:r w:rsidRPr="00434236">
        <w:rPr>
          <w:rFonts w:ascii="宋体" w:hAnsi="宋体"/>
          <w:sz w:val="24"/>
        </w:rPr>
        <w:t xml:space="preserve"> </w:t>
      </w:r>
      <w:r w:rsidRPr="00434236">
        <w:rPr>
          <w:rFonts w:ascii="宋体" w:hAnsi="宋体" w:hint="eastAsia"/>
          <w:sz w:val="24"/>
        </w:rPr>
        <w:t>年</w:t>
      </w:r>
      <w:r w:rsidRPr="00434236">
        <w:rPr>
          <w:rFonts w:ascii="宋体" w:hAnsi="宋体"/>
          <w:sz w:val="24"/>
        </w:rPr>
        <w:t xml:space="preserve">  </w:t>
      </w:r>
      <w:r w:rsidRPr="00434236">
        <w:rPr>
          <w:rFonts w:ascii="宋体" w:hAnsi="宋体" w:hint="eastAsia"/>
          <w:sz w:val="24"/>
        </w:rPr>
        <w:t>月</w:t>
      </w:r>
      <w:r w:rsidRPr="00434236">
        <w:rPr>
          <w:rFonts w:ascii="宋体" w:hAnsi="宋体"/>
          <w:sz w:val="24"/>
        </w:rPr>
        <w:t xml:space="preserve">  </w:t>
      </w:r>
      <w:r w:rsidRPr="00434236">
        <w:rPr>
          <w:rFonts w:ascii="宋体" w:hAnsi="宋体" w:hint="eastAsia"/>
          <w:sz w:val="24"/>
        </w:rPr>
        <w:t>日</w:t>
      </w:r>
    </w:p>
    <w:p w:rsidR="0044148D" w:rsidRPr="00434236" w:rsidRDefault="0044148D" w:rsidP="0044148D">
      <w:pPr>
        <w:snapToGrid w:val="0"/>
        <w:spacing w:beforeLines="50" w:before="156" w:after="50" w:line="380" w:lineRule="exact"/>
        <w:ind w:firstLine="645"/>
        <w:rPr>
          <w:rFonts w:ascii="宋体" w:hAnsi="宋体"/>
          <w:b/>
          <w:bCs/>
          <w:szCs w:val="21"/>
        </w:rPr>
      </w:pPr>
      <w:r w:rsidRPr="00434236">
        <w:rPr>
          <w:rFonts w:ascii="宋体" w:hAnsi="宋体" w:hint="eastAsia"/>
          <w:b/>
          <w:bCs/>
          <w:szCs w:val="21"/>
        </w:rPr>
        <w:t>注：投标人应按资信文件、技术及商务文件、报价文件分别进行编制、装订、封装投标文件</w:t>
      </w:r>
    </w:p>
    <w:p w:rsidR="0044148D" w:rsidRPr="00434236" w:rsidRDefault="0044148D" w:rsidP="00350192">
      <w:pPr>
        <w:spacing w:line="700" w:lineRule="exact"/>
        <w:outlineLvl w:val="1"/>
        <w:rPr>
          <w:rFonts w:ascii="宋体" w:hAnsi="宋体"/>
          <w:b/>
          <w:sz w:val="24"/>
        </w:rPr>
      </w:pPr>
      <w:r w:rsidRPr="00434236">
        <w:rPr>
          <w:rFonts w:ascii="黑体" w:eastAsia="黑体" w:hAnsi="宋体" w:hint="eastAsia"/>
          <w:sz w:val="24"/>
        </w:rPr>
        <w:br w:type="page"/>
      </w:r>
      <w:bookmarkStart w:id="62" w:name="_Toc194217895"/>
      <w:r w:rsidRPr="00434236">
        <w:rPr>
          <w:rFonts w:ascii="宋体" w:hAnsi="宋体" w:hint="eastAsia"/>
          <w:b/>
          <w:sz w:val="24"/>
        </w:rPr>
        <w:lastRenderedPageBreak/>
        <w:t>3.法定代表人授权书</w:t>
      </w:r>
    </w:p>
    <w:p w:rsidR="0044148D" w:rsidRPr="00434236" w:rsidRDefault="00443EDC" w:rsidP="0044148D">
      <w:pPr>
        <w:snapToGrid w:val="0"/>
        <w:spacing w:beforeLines="50" w:before="156" w:after="50" w:line="360" w:lineRule="auto"/>
        <w:rPr>
          <w:rFonts w:ascii="宋体" w:hAnsi="宋体"/>
          <w:b/>
          <w:bCs/>
          <w:sz w:val="24"/>
        </w:rPr>
      </w:pPr>
      <w:r w:rsidRPr="00434236">
        <w:rPr>
          <w:rFonts w:ascii="宋体" w:hAnsi="宋体" w:hint="eastAsia"/>
          <w:bCs/>
          <w:sz w:val="24"/>
        </w:rPr>
        <w:t>致浙江工商大学杭州商学院</w:t>
      </w:r>
      <w:r w:rsidR="0044148D" w:rsidRPr="00434236">
        <w:rPr>
          <w:rFonts w:ascii="宋体" w:hAnsi="宋体" w:hint="eastAsia"/>
          <w:b/>
          <w:bCs/>
          <w:sz w:val="24"/>
        </w:rPr>
        <w:t xml:space="preserve"> </w:t>
      </w:r>
      <w:r w:rsidR="0044148D" w:rsidRPr="00434236">
        <w:rPr>
          <w:rFonts w:ascii="宋体" w:hAnsi="宋体"/>
          <w:sz w:val="24"/>
        </w:rPr>
        <w:t>：</w:t>
      </w:r>
    </w:p>
    <w:p w:rsidR="0044148D" w:rsidRPr="00434236" w:rsidRDefault="0044148D" w:rsidP="0044148D">
      <w:pPr>
        <w:snapToGrid w:val="0"/>
        <w:spacing w:beforeLines="50" w:before="156" w:after="50" w:line="360" w:lineRule="auto"/>
        <w:ind w:firstLineChars="300" w:firstLine="720"/>
        <w:rPr>
          <w:rFonts w:ascii="宋体" w:hAnsi="宋体"/>
          <w:sz w:val="24"/>
        </w:rPr>
      </w:pPr>
      <w:r w:rsidRPr="00434236">
        <w:rPr>
          <w:rFonts w:ascii="宋体" w:hAnsi="宋体" w:hint="eastAsia"/>
          <w:sz w:val="24"/>
        </w:rPr>
        <w:t>我</w:t>
      </w:r>
      <w:r w:rsidRPr="00434236">
        <w:rPr>
          <w:rFonts w:ascii="宋体" w:hAnsi="宋体"/>
          <w:sz w:val="24"/>
        </w:rPr>
        <w:t>______</w:t>
      </w:r>
      <w:r w:rsidRPr="00434236">
        <w:rPr>
          <w:rFonts w:ascii="宋体" w:hAnsi="宋体"/>
          <w:sz w:val="24"/>
          <w:u w:val="single"/>
        </w:rPr>
        <w:t>_</w:t>
      </w:r>
      <w:r w:rsidRPr="00434236">
        <w:rPr>
          <w:rFonts w:ascii="宋体" w:hAnsi="宋体" w:hint="eastAsia"/>
          <w:sz w:val="24"/>
          <w:u w:val="single"/>
        </w:rPr>
        <w:t xml:space="preserve">     </w:t>
      </w:r>
      <w:r w:rsidRPr="00434236">
        <w:rPr>
          <w:rFonts w:ascii="宋体" w:hAnsi="宋体"/>
          <w:sz w:val="24"/>
          <w:u w:val="single"/>
        </w:rPr>
        <w:t>_</w:t>
      </w:r>
      <w:r w:rsidRPr="00434236">
        <w:rPr>
          <w:rFonts w:ascii="宋体" w:hAnsi="宋体"/>
          <w:sz w:val="24"/>
        </w:rPr>
        <w:t>_</w:t>
      </w:r>
      <w:r w:rsidRPr="00434236">
        <w:rPr>
          <w:rFonts w:ascii="宋体" w:hAnsi="宋体" w:hint="eastAsia"/>
          <w:sz w:val="24"/>
        </w:rPr>
        <w:t>（姓名）系</w:t>
      </w:r>
      <w:r w:rsidRPr="00434236">
        <w:rPr>
          <w:rFonts w:ascii="宋体" w:hAnsi="宋体"/>
          <w:sz w:val="24"/>
        </w:rPr>
        <w:t>______</w:t>
      </w:r>
      <w:r w:rsidRPr="00434236">
        <w:rPr>
          <w:rFonts w:ascii="宋体" w:hAnsi="宋体"/>
          <w:sz w:val="24"/>
          <w:u w:val="single"/>
        </w:rPr>
        <w:t>_</w:t>
      </w:r>
      <w:r w:rsidRPr="00434236">
        <w:rPr>
          <w:rFonts w:ascii="宋体" w:hAnsi="宋体" w:hint="eastAsia"/>
          <w:sz w:val="24"/>
          <w:u w:val="single"/>
        </w:rPr>
        <w:t xml:space="preserve">     </w:t>
      </w:r>
      <w:r w:rsidRPr="00434236">
        <w:rPr>
          <w:rFonts w:ascii="宋体" w:hAnsi="宋体"/>
          <w:sz w:val="24"/>
          <w:u w:val="single"/>
        </w:rPr>
        <w:t>_</w:t>
      </w:r>
      <w:r w:rsidRPr="00434236">
        <w:rPr>
          <w:rFonts w:ascii="宋体" w:hAnsi="宋体"/>
          <w:sz w:val="24"/>
        </w:rPr>
        <w:t>_</w:t>
      </w:r>
      <w:r w:rsidRPr="00434236">
        <w:rPr>
          <w:rFonts w:ascii="宋体" w:hAnsi="宋体" w:hint="eastAsia"/>
          <w:sz w:val="24"/>
        </w:rPr>
        <w:t xml:space="preserve">（投标人名称）的法定代表人，现授权委托本单位在职职工 </w:t>
      </w:r>
      <w:r w:rsidRPr="00434236">
        <w:rPr>
          <w:rFonts w:ascii="宋体" w:hAnsi="宋体" w:hint="eastAsia"/>
          <w:sz w:val="24"/>
          <w:u w:val="single"/>
        </w:rPr>
        <w:t xml:space="preserve">          </w:t>
      </w:r>
      <w:r w:rsidRPr="00434236">
        <w:rPr>
          <w:rFonts w:ascii="宋体" w:hAnsi="宋体" w:hint="eastAsia"/>
          <w:sz w:val="24"/>
        </w:rPr>
        <w:t>（姓名）以我方的名义参加</w:t>
      </w:r>
      <w:r w:rsidRPr="00434236">
        <w:rPr>
          <w:rFonts w:ascii="宋体" w:hAnsi="宋体" w:hint="eastAsia"/>
          <w:sz w:val="24"/>
          <w:u w:val="single"/>
        </w:rPr>
        <w:t xml:space="preserve">              </w:t>
      </w:r>
      <w:r w:rsidRPr="00434236">
        <w:rPr>
          <w:rFonts w:ascii="宋体" w:hAnsi="宋体" w:hint="eastAsia"/>
          <w:sz w:val="24"/>
        </w:rPr>
        <w:t>项目的投标活动，并代表我方全权办理针对上述项目的投标、开标、评标、签约等具体事务和签署相关文件。</w:t>
      </w:r>
    </w:p>
    <w:p w:rsidR="0044148D" w:rsidRPr="00434236" w:rsidRDefault="0044148D" w:rsidP="0044148D">
      <w:pPr>
        <w:snapToGrid w:val="0"/>
        <w:spacing w:beforeLines="50" w:before="156" w:after="50" w:line="360" w:lineRule="auto"/>
        <w:rPr>
          <w:rFonts w:ascii="宋体" w:hAnsi="宋体"/>
          <w:sz w:val="24"/>
        </w:rPr>
      </w:pPr>
      <w:r w:rsidRPr="00434236">
        <w:rPr>
          <w:rFonts w:ascii="宋体" w:hAnsi="宋体"/>
          <w:sz w:val="24"/>
        </w:rPr>
        <w:t xml:space="preserve"> </w:t>
      </w:r>
      <w:r w:rsidRPr="00434236">
        <w:rPr>
          <w:rFonts w:ascii="宋体" w:hAnsi="宋体" w:hint="eastAsia"/>
          <w:sz w:val="24"/>
        </w:rPr>
        <w:t xml:space="preserve"> </w:t>
      </w:r>
      <w:r w:rsidRPr="00434236">
        <w:rPr>
          <w:rFonts w:ascii="宋体" w:hAnsi="宋体"/>
          <w:sz w:val="24"/>
        </w:rPr>
        <w:t xml:space="preserve">  </w:t>
      </w:r>
      <w:r w:rsidRPr="00434236">
        <w:rPr>
          <w:rFonts w:ascii="宋体" w:hAnsi="宋体" w:hint="eastAsia"/>
          <w:sz w:val="24"/>
        </w:rPr>
        <w:t>我方对被授权人的签名负全部责任。</w:t>
      </w:r>
    </w:p>
    <w:p w:rsidR="0044148D" w:rsidRPr="00434236" w:rsidRDefault="0044148D" w:rsidP="0044148D">
      <w:pPr>
        <w:snapToGrid w:val="0"/>
        <w:spacing w:beforeLines="50" w:before="156" w:after="50" w:line="360" w:lineRule="auto"/>
        <w:ind w:firstLine="480"/>
        <w:rPr>
          <w:rFonts w:ascii="宋体" w:hAnsi="宋体"/>
          <w:sz w:val="24"/>
        </w:rPr>
      </w:pPr>
      <w:r w:rsidRPr="00434236">
        <w:rPr>
          <w:rFonts w:ascii="宋体" w:hAnsi="宋体" w:hint="eastAsia"/>
          <w:sz w:val="24"/>
        </w:rPr>
        <w:t>在撤销授权的书面通知以前，本授权书一直有效。被授权人在授权书有效期内签署的所有文件不因授权的撤销而失效。</w:t>
      </w:r>
    </w:p>
    <w:p w:rsidR="0044148D" w:rsidRPr="00434236" w:rsidRDefault="0044148D" w:rsidP="0044148D">
      <w:pPr>
        <w:snapToGrid w:val="0"/>
        <w:spacing w:beforeLines="50" w:before="156" w:after="50" w:line="360" w:lineRule="auto"/>
        <w:ind w:firstLine="480"/>
        <w:rPr>
          <w:rFonts w:ascii="宋体" w:hAnsi="宋体"/>
          <w:sz w:val="24"/>
        </w:rPr>
      </w:pPr>
      <w:r w:rsidRPr="00434236">
        <w:rPr>
          <w:rFonts w:ascii="宋体" w:hAnsi="宋体" w:hint="eastAsia"/>
          <w:sz w:val="24"/>
        </w:rPr>
        <w:t>被授权人无转委托权，特此委托。</w:t>
      </w:r>
    </w:p>
    <w:p w:rsidR="0044148D" w:rsidRPr="00434236" w:rsidRDefault="0044148D" w:rsidP="0044148D">
      <w:pPr>
        <w:snapToGrid w:val="0"/>
        <w:spacing w:beforeLines="50" w:before="156" w:after="50" w:line="360" w:lineRule="auto"/>
        <w:rPr>
          <w:rFonts w:ascii="宋体" w:hAnsi="宋体"/>
          <w:sz w:val="24"/>
        </w:rPr>
      </w:pPr>
    </w:p>
    <w:p w:rsidR="0044148D" w:rsidRPr="00434236" w:rsidRDefault="0044148D" w:rsidP="0044148D">
      <w:pPr>
        <w:snapToGrid w:val="0"/>
        <w:spacing w:beforeLines="50" w:before="156" w:after="50" w:line="360" w:lineRule="auto"/>
        <w:rPr>
          <w:rFonts w:ascii="宋体" w:hAnsi="宋体"/>
          <w:sz w:val="24"/>
          <w:u w:val="single"/>
        </w:rPr>
      </w:pPr>
      <w:r w:rsidRPr="00434236">
        <w:rPr>
          <w:rFonts w:ascii="宋体" w:hAnsi="宋体" w:hint="eastAsia"/>
          <w:sz w:val="24"/>
        </w:rPr>
        <w:t>被授权人签名：</w:t>
      </w:r>
      <w:r w:rsidRPr="00434236">
        <w:rPr>
          <w:rFonts w:ascii="宋体" w:hAnsi="宋体"/>
          <w:sz w:val="24"/>
          <w:u w:val="single"/>
        </w:rPr>
        <w:t xml:space="preserve">          </w:t>
      </w:r>
      <w:r w:rsidRPr="00434236">
        <w:rPr>
          <w:rFonts w:ascii="宋体" w:hAnsi="宋体"/>
          <w:sz w:val="24"/>
        </w:rPr>
        <w:t xml:space="preserve">   </w:t>
      </w:r>
      <w:r w:rsidRPr="00434236">
        <w:rPr>
          <w:rFonts w:ascii="宋体" w:hAnsi="宋体" w:hint="eastAsia"/>
          <w:sz w:val="24"/>
        </w:rPr>
        <w:t xml:space="preserve">             </w:t>
      </w:r>
      <w:r w:rsidRPr="00434236">
        <w:rPr>
          <w:rFonts w:ascii="宋体" w:hAnsi="宋体"/>
          <w:sz w:val="24"/>
        </w:rPr>
        <w:t xml:space="preserve"> </w:t>
      </w:r>
      <w:r w:rsidRPr="00434236">
        <w:rPr>
          <w:rFonts w:ascii="宋体" w:hAnsi="宋体" w:hint="eastAsia"/>
          <w:sz w:val="24"/>
        </w:rPr>
        <w:t>法定代表人签字或盖章</w:t>
      </w:r>
      <w:r w:rsidRPr="00434236">
        <w:rPr>
          <w:rFonts w:ascii="宋体" w:hAnsi="宋体"/>
          <w:sz w:val="24"/>
        </w:rPr>
        <w:t>：</w:t>
      </w:r>
      <w:r w:rsidRPr="00434236">
        <w:rPr>
          <w:rFonts w:ascii="宋体" w:hAnsi="宋体"/>
          <w:sz w:val="24"/>
          <w:u w:val="single"/>
        </w:rPr>
        <w:t xml:space="preserve">          </w:t>
      </w:r>
    </w:p>
    <w:p w:rsidR="0044148D" w:rsidRPr="00434236" w:rsidRDefault="0044148D" w:rsidP="0044148D">
      <w:pPr>
        <w:snapToGrid w:val="0"/>
        <w:spacing w:beforeLines="50" w:before="156" w:after="50" w:line="360" w:lineRule="auto"/>
        <w:ind w:firstLineChars="400" w:firstLine="960"/>
        <w:rPr>
          <w:rFonts w:ascii="宋体" w:hAnsi="宋体"/>
          <w:sz w:val="24"/>
        </w:rPr>
      </w:pPr>
      <w:r w:rsidRPr="00434236">
        <w:rPr>
          <w:rFonts w:ascii="宋体" w:hAnsi="宋体" w:hint="eastAsia"/>
          <w:sz w:val="24"/>
        </w:rPr>
        <w:t>职务：</w:t>
      </w:r>
      <w:r w:rsidRPr="00434236">
        <w:rPr>
          <w:rFonts w:ascii="宋体" w:hAnsi="宋体"/>
          <w:sz w:val="24"/>
          <w:u w:val="single"/>
        </w:rPr>
        <w:t xml:space="preserve">    </w:t>
      </w:r>
      <w:r w:rsidRPr="00434236">
        <w:rPr>
          <w:rFonts w:ascii="宋体" w:hAnsi="宋体" w:hint="eastAsia"/>
          <w:sz w:val="24"/>
          <w:u w:val="single"/>
        </w:rPr>
        <w:t xml:space="preserve">    </w:t>
      </w:r>
      <w:r w:rsidRPr="00434236">
        <w:rPr>
          <w:rFonts w:ascii="宋体" w:hAnsi="宋体"/>
          <w:sz w:val="24"/>
          <w:u w:val="single"/>
        </w:rPr>
        <w:t xml:space="preserve">   </w:t>
      </w:r>
      <w:r w:rsidRPr="00434236">
        <w:rPr>
          <w:rFonts w:ascii="宋体" w:hAnsi="宋体"/>
          <w:sz w:val="24"/>
        </w:rPr>
        <w:t xml:space="preserve">        </w:t>
      </w:r>
      <w:r w:rsidRPr="00434236">
        <w:rPr>
          <w:rFonts w:ascii="宋体" w:hAnsi="宋体" w:hint="eastAsia"/>
          <w:sz w:val="24"/>
        </w:rPr>
        <w:t xml:space="preserve">            </w:t>
      </w:r>
      <w:r w:rsidRPr="00434236">
        <w:rPr>
          <w:rFonts w:ascii="宋体" w:hAnsi="宋体"/>
          <w:sz w:val="24"/>
        </w:rPr>
        <w:t xml:space="preserve">  </w:t>
      </w:r>
      <w:r w:rsidRPr="00434236">
        <w:rPr>
          <w:rFonts w:ascii="宋体" w:hAnsi="宋体" w:hint="eastAsia"/>
          <w:sz w:val="24"/>
        </w:rPr>
        <w:t xml:space="preserve">    </w:t>
      </w:r>
      <w:r w:rsidR="00443EDC" w:rsidRPr="00434236">
        <w:rPr>
          <w:rFonts w:ascii="宋体" w:hAnsi="宋体" w:hint="eastAsia"/>
          <w:sz w:val="24"/>
        </w:rPr>
        <w:tab/>
      </w:r>
      <w:r w:rsidR="00443EDC" w:rsidRPr="00434236">
        <w:rPr>
          <w:rFonts w:ascii="宋体" w:hAnsi="宋体" w:hint="eastAsia"/>
          <w:sz w:val="24"/>
        </w:rPr>
        <w:tab/>
        <w:t xml:space="preserve"> </w:t>
      </w:r>
      <w:r w:rsidRPr="00434236">
        <w:rPr>
          <w:rFonts w:ascii="宋体" w:hAnsi="宋体"/>
          <w:sz w:val="24"/>
        </w:rPr>
        <w:t>职务：</w:t>
      </w:r>
      <w:r w:rsidRPr="00434236">
        <w:rPr>
          <w:rFonts w:ascii="宋体" w:hAnsi="宋体"/>
          <w:sz w:val="24"/>
          <w:u w:val="single"/>
        </w:rPr>
        <w:t xml:space="preserve">           </w:t>
      </w:r>
    </w:p>
    <w:p w:rsidR="0044148D" w:rsidRPr="00434236" w:rsidRDefault="0044148D" w:rsidP="0044148D">
      <w:pPr>
        <w:snapToGrid w:val="0"/>
        <w:spacing w:beforeLines="50" w:before="156" w:after="50" w:line="360" w:lineRule="auto"/>
        <w:rPr>
          <w:rFonts w:ascii="宋体" w:hAnsi="宋体"/>
          <w:sz w:val="24"/>
        </w:rPr>
      </w:pPr>
      <w:r w:rsidRPr="00434236">
        <w:rPr>
          <w:rFonts w:ascii="宋体" w:hAnsi="宋体" w:hint="eastAsia"/>
          <w:sz w:val="24"/>
        </w:rPr>
        <w:t>被授权人身份证号码：</w:t>
      </w:r>
      <w:r w:rsidRPr="00434236">
        <w:rPr>
          <w:rFonts w:ascii="宋体" w:hAnsi="宋体" w:hint="eastAsia"/>
          <w:sz w:val="24"/>
          <w:u w:val="single"/>
        </w:rPr>
        <w:t xml:space="preserve">                             </w:t>
      </w:r>
      <w:r w:rsidRPr="00434236">
        <w:rPr>
          <w:rFonts w:ascii="宋体" w:hAnsi="宋体" w:hint="eastAsia"/>
          <w:sz w:val="24"/>
        </w:rPr>
        <w:t xml:space="preserve"> </w:t>
      </w:r>
    </w:p>
    <w:p w:rsidR="0044148D" w:rsidRPr="00434236" w:rsidRDefault="0044148D" w:rsidP="0044148D">
      <w:pPr>
        <w:snapToGrid w:val="0"/>
        <w:spacing w:beforeLines="50" w:before="156" w:after="50" w:line="360" w:lineRule="auto"/>
        <w:rPr>
          <w:rFonts w:ascii="宋体" w:hAnsi="宋体"/>
          <w:sz w:val="24"/>
        </w:rPr>
      </w:pPr>
      <w:r w:rsidRPr="00434236">
        <w:rPr>
          <w:rFonts w:ascii="宋体" w:hAnsi="宋体" w:hint="eastAsia"/>
          <w:sz w:val="24"/>
        </w:rPr>
        <w:t xml:space="preserve">                                     投标人盖章：</w:t>
      </w:r>
    </w:p>
    <w:p w:rsidR="00443EDC" w:rsidRPr="00434236" w:rsidRDefault="0044148D" w:rsidP="00443EDC">
      <w:pPr>
        <w:snapToGrid w:val="0"/>
        <w:spacing w:beforeLines="50" w:before="156" w:after="50" w:line="360" w:lineRule="auto"/>
        <w:jc w:val="center"/>
        <w:rPr>
          <w:rFonts w:ascii="宋体" w:hAnsi="宋体"/>
          <w:sz w:val="24"/>
        </w:rPr>
      </w:pPr>
      <w:r w:rsidRPr="00434236">
        <w:rPr>
          <w:rFonts w:ascii="宋体" w:hAnsi="宋体"/>
          <w:sz w:val="24"/>
        </w:rPr>
        <w:t xml:space="preserve">     </w:t>
      </w:r>
      <w:r w:rsidRPr="00434236">
        <w:rPr>
          <w:rFonts w:ascii="宋体" w:hAnsi="宋体" w:hint="eastAsia"/>
          <w:sz w:val="24"/>
        </w:rPr>
        <w:t xml:space="preserve">                                   年    月    日</w:t>
      </w:r>
    </w:p>
    <w:p w:rsidR="007F4323" w:rsidRPr="00434236" w:rsidRDefault="007F4323" w:rsidP="00A8176C">
      <w:pPr>
        <w:tabs>
          <w:tab w:val="left" w:pos="2520"/>
          <w:tab w:val="left" w:pos="2880"/>
        </w:tabs>
        <w:ind w:rightChars="-70" w:right="-147"/>
        <w:jc w:val="left"/>
        <w:rPr>
          <w:rFonts w:ascii="宋体" w:hAnsi="宋体"/>
          <w:szCs w:val="21"/>
        </w:rPr>
      </w:pPr>
      <w:r w:rsidRPr="00434236">
        <w:rPr>
          <w:rFonts w:ascii="宋体" w:hAnsi="宋体" w:hint="eastAsia"/>
          <w:szCs w:val="21"/>
        </w:rPr>
        <w:t>附：</w:t>
      </w:r>
    </w:p>
    <w:p w:rsidR="007F4323" w:rsidRPr="00434236" w:rsidRDefault="007F4323" w:rsidP="00A8176C">
      <w:pPr>
        <w:tabs>
          <w:tab w:val="left" w:pos="2520"/>
          <w:tab w:val="left" w:pos="2880"/>
        </w:tabs>
        <w:ind w:rightChars="-70" w:right="-147"/>
        <w:jc w:val="left"/>
        <w:rPr>
          <w:rFonts w:ascii="宋体" w:hAnsi="宋体"/>
          <w:szCs w:val="21"/>
        </w:rPr>
      </w:pPr>
      <w:r w:rsidRPr="00434236">
        <w:rPr>
          <w:rFonts w:ascii="宋体" w:hAnsi="宋体" w:hint="eastAsia"/>
          <w:szCs w:val="21"/>
        </w:rPr>
        <w:t>授权代表姓名：</w:t>
      </w:r>
    </w:p>
    <w:p w:rsidR="007F4323" w:rsidRPr="00434236" w:rsidRDefault="007F4323" w:rsidP="00A8176C">
      <w:pPr>
        <w:tabs>
          <w:tab w:val="left" w:pos="2520"/>
          <w:tab w:val="left" w:pos="2880"/>
        </w:tabs>
        <w:ind w:rightChars="-70" w:right="-147"/>
        <w:jc w:val="left"/>
        <w:rPr>
          <w:rFonts w:ascii="宋体" w:hAnsi="宋体"/>
          <w:szCs w:val="21"/>
        </w:rPr>
      </w:pPr>
      <w:r w:rsidRPr="00434236">
        <w:rPr>
          <w:rFonts w:ascii="宋体" w:hAnsi="宋体" w:hint="eastAsia"/>
          <w:szCs w:val="21"/>
        </w:rPr>
        <w:t>职务：</w:t>
      </w:r>
    </w:p>
    <w:p w:rsidR="007F4323" w:rsidRPr="00434236" w:rsidRDefault="007F4323" w:rsidP="00A8176C">
      <w:pPr>
        <w:tabs>
          <w:tab w:val="left" w:pos="2520"/>
          <w:tab w:val="left" w:pos="2880"/>
        </w:tabs>
        <w:ind w:rightChars="-70" w:right="-147"/>
        <w:jc w:val="left"/>
        <w:rPr>
          <w:rFonts w:ascii="宋体" w:hAnsi="宋体"/>
          <w:szCs w:val="21"/>
        </w:rPr>
      </w:pPr>
      <w:r w:rsidRPr="00434236">
        <w:rPr>
          <w:rFonts w:ascii="宋体" w:hAnsi="宋体" w:hint="eastAsia"/>
          <w:szCs w:val="21"/>
        </w:rPr>
        <w:t>地址：</w:t>
      </w:r>
    </w:p>
    <w:p w:rsidR="007F4323" w:rsidRPr="00434236" w:rsidRDefault="007F4323" w:rsidP="00A8176C">
      <w:pPr>
        <w:tabs>
          <w:tab w:val="left" w:pos="2520"/>
          <w:tab w:val="left" w:pos="2880"/>
        </w:tabs>
        <w:ind w:rightChars="-70" w:right="-147"/>
        <w:jc w:val="left"/>
        <w:rPr>
          <w:rFonts w:ascii="宋体" w:hAnsi="宋体"/>
          <w:szCs w:val="21"/>
        </w:rPr>
      </w:pPr>
      <w:r w:rsidRPr="00434236">
        <w:rPr>
          <w:rFonts w:ascii="宋体" w:hAnsi="宋体" w:hint="eastAsia"/>
          <w:szCs w:val="21"/>
        </w:rPr>
        <w:t>传真：</w:t>
      </w:r>
    </w:p>
    <w:p w:rsidR="007F4323" w:rsidRPr="00434236" w:rsidRDefault="007F4323" w:rsidP="00A8176C">
      <w:pPr>
        <w:tabs>
          <w:tab w:val="left" w:pos="2520"/>
          <w:tab w:val="left" w:pos="2880"/>
        </w:tabs>
        <w:ind w:rightChars="-70" w:right="-147"/>
        <w:jc w:val="left"/>
        <w:rPr>
          <w:rFonts w:ascii="宋体" w:hAnsi="宋体"/>
          <w:szCs w:val="21"/>
        </w:rPr>
      </w:pPr>
      <w:r w:rsidRPr="00434236">
        <w:rPr>
          <w:rFonts w:ascii="宋体" w:hAnsi="宋体" w:hint="eastAsia"/>
          <w:szCs w:val="21"/>
        </w:rPr>
        <w:t>电话：</w:t>
      </w:r>
    </w:p>
    <w:p w:rsidR="007F4323" w:rsidRPr="00434236" w:rsidRDefault="007F4323" w:rsidP="00A8176C">
      <w:pPr>
        <w:tabs>
          <w:tab w:val="left" w:pos="2520"/>
          <w:tab w:val="left" w:pos="2880"/>
        </w:tabs>
        <w:ind w:rightChars="-70" w:right="-147"/>
        <w:jc w:val="left"/>
        <w:rPr>
          <w:rFonts w:ascii="宋体" w:hAnsi="宋体"/>
          <w:szCs w:val="21"/>
        </w:rPr>
      </w:pPr>
      <w:r w:rsidRPr="00434236">
        <w:rPr>
          <w:rFonts w:ascii="宋体" w:hAnsi="宋体" w:hint="eastAsia"/>
          <w:szCs w:val="21"/>
        </w:rPr>
        <w:t>邮编：</w:t>
      </w:r>
    </w:p>
    <w:p w:rsidR="00A8176C" w:rsidRPr="00434236" w:rsidRDefault="00A8176C" w:rsidP="00A8176C">
      <w:pPr>
        <w:pStyle w:val="a7"/>
        <w:spacing w:line="360" w:lineRule="exact"/>
        <w:rPr>
          <w:rFonts w:hAnsi="宋体"/>
          <w:b/>
        </w:rPr>
      </w:pPr>
    </w:p>
    <w:p w:rsidR="00443EDC" w:rsidRPr="00434236" w:rsidRDefault="00A8176C" w:rsidP="00A8176C">
      <w:pPr>
        <w:pStyle w:val="a7"/>
        <w:spacing w:line="360" w:lineRule="exact"/>
        <w:rPr>
          <w:rFonts w:hAnsi="宋体"/>
          <w:b/>
        </w:rPr>
      </w:pPr>
      <w:r w:rsidRPr="00434236">
        <w:rPr>
          <w:rFonts w:hAnsi="宋体" w:hint="eastAsia"/>
          <w:noProof/>
          <w:sz w:val="24"/>
        </w:rPr>
        <mc:AlternateContent>
          <mc:Choice Requires="wps">
            <w:drawing>
              <wp:anchor distT="0" distB="0" distL="114300" distR="114300" simplePos="0" relativeHeight="251661312" behindDoc="0" locked="0" layoutInCell="1" allowOverlap="1" wp14:anchorId="15C7AEE0" wp14:editId="288C8BC9">
                <wp:simplePos x="0" y="0"/>
                <wp:positionH relativeFrom="column">
                  <wp:posOffset>1666875</wp:posOffset>
                </wp:positionH>
                <wp:positionV relativeFrom="paragraph">
                  <wp:posOffset>107315</wp:posOffset>
                </wp:positionV>
                <wp:extent cx="3400425" cy="2238375"/>
                <wp:effectExtent l="0" t="0" r="28575" b="2857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238375"/>
                        </a:xfrm>
                        <a:prstGeom prst="rect">
                          <a:avLst/>
                        </a:prstGeom>
                        <a:solidFill>
                          <a:srgbClr val="FFFFFF"/>
                        </a:solidFill>
                        <a:ln w="9525">
                          <a:solidFill>
                            <a:srgbClr val="000000"/>
                          </a:solidFill>
                          <a:miter lim="800000"/>
                          <a:headEnd/>
                          <a:tailEnd/>
                        </a:ln>
                      </wps:spPr>
                      <wps:txbx>
                        <w:txbxContent>
                          <w:p w:rsidR="00F25504" w:rsidRDefault="00F25504" w:rsidP="00A8176C">
                            <w:pPr>
                              <w:jc w:val="center"/>
                              <w:rPr>
                                <w:rFonts w:ascii="仿宋_GB2312" w:eastAsia="仿宋_GB2312" w:hAnsi="宋体"/>
                                <w:sz w:val="30"/>
                              </w:rPr>
                            </w:pPr>
                          </w:p>
                          <w:p w:rsidR="00F25504" w:rsidRDefault="00F25504" w:rsidP="00A8176C">
                            <w:pPr>
                              <w:jc w:val="center"/>
                              <w:rPr>
                                <w:rFonts w:ascii="仿宋_GB2312" w:eastAsia="仿宋_GB2312" w:hAnsi="宋体"/>
                                <w:sz w:val="30"/>
                              </w:rPr>
                            </w:pPr>
                          </w:p>
                          <w:p w:rsidR="00F25504" w:rsidRDefault="00F25504" w:rsidP="00A8176C">
                            <w:pPr>
                              <w:jc w:val="center"/>
                              <w:rPr>
                                <w:rFonts w:ascii="仿宋_GB2312" w:eastAsia="仿宋_GB2312" w:hAnsi="宋体"/>
                                <w:sz w:val="30"/>
                              </w:rPr>
                            </w:pPr>
                            <w:r>
                              <w:rPr>
                                <w:rFonts w:ascii="仿宋_GB2312" w:eastAsia="仿宋_GB2312" w:hAnsi="宋体" w:hint="eastAsia"/>
                                <w:sz w:val="30"/>
                              </w:rPr>
                              <w:t>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31.25pt;margin-top:8.45pt;width:267.75pt;height:17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">
                <v:textbox>
                  <w:txbxContent>
                    <w:p w:rsidR="00A8176C" w:rsidRDefault="00A8176C" w:rsidP="00A8176C">
                      <w:pPr>
                        <w:jc w:val="center"/>
                        <w:rPr>
                          <w:rFonts w:ascii="仿宋_GB2312" w:eastAsia="仿宋_GB2312" w:hAnsi="宋体" w:hint="eastAsia"/>
                          <w:sz w:val="30"/>
                        </w:rPr>
                      </w:pPr>
                    </w:p>
                    <w:p w:rsidR="00A8176C" w:rsidRDefault="00A8176C" w:rsidP="00A8176C">
                      <w:pPr>
                        <w:jc w:val="center"/>
                        <w:rPr>
                          <w:rFonts w:ascii="仿宋_GB2312" w:eastAsia="仿宋_GB2312" w:hAnsi="宋体" w:hint="eastAsia"/>
                          <w:sz w:val="30"/>
                        </w:rPr>
                      </w:pPr>
                    </w:p>
                    <w:p w:rsidR="00443EDC" w:rsidRDefault="00A8176C" w:rsidP="00A8176C">
                      <w:pPr>
                        <w:jc w:val="center"/>
                        <w:rPr>
                          <w:rFonts w:ascii="仿宋_GB2312" w:eastAsia="仿宋_GB2312" w:hAnsi="宋体" w:hint="eastAsia"/>
                          <w:sz w:val="30"/>
                        </w:rPr>
                      </w:pPr>
                      <w:r>
                        <w:rPr>
                          <w:rFonts w:ascii="仿宋_GB2312" w:eastAsia="仿宋_GB2312" w:hAnsi="宋体" w:hint="eastAsia"/>
                          <w:sz w:val="30"/>
                        </w:rPr>
                        <w:t>身份证</w:t>
                      </w:r>
                      <w:r w:rsidR="00443EDC">
                        <w:rPr>
                          <w:rFonts w:ascii="仿宋_GB2312" w:eastAsia="仿宋_GB2312" w:hAnsi="宋体" w:hint="eastAsia"/>
                          <w:sz w:val="30"/>
                        </w:rPr>
                        <w:t>复印件粘贴处</w:t>
                      </w:r>
                    </w:p>
                  </w:txbxContent>
                </v:textbox>
              </v:shape>
            </w:pict>
          </mc:Fallback>
        </mc:AlternateContent>
      </w:r>
      <w:r w:rsidR="0030427C">
        <w:rPr>
          <w:rFonts w:hAnsi="宋体" w:hint="eastAsia"/>
          <w:b/>
        </w:rPr>
        <w:t>授</w:t>
      </w:r>
      <w:r w:rsidR="00443EDC" w:rsidRPr="00434236">
        <w:rPr>
          <w:rFonts w:hAnsi="宋体" w:hint="eastAsia"/>
          <w:b/>
        </w:rPr>
        <w:t>权代表身份证复印件：</w:t>
      </w:r>
    </w:p>
    <w:p w:rsidR="00443EDC" w:rsidRPr="00434236" w:rsidRDefault="00443EDC" w:rsidP="00443EDC">
      <w:pPr>
        <w:tabs>
          <w:tab w:val="left" w:pos="2520"/>
          <w:tab w:val="left" w:pos="2880"/>
        </w:tabs>
        <w:spacing w:line="360" w:lineRule="auto"/>
        <w:ind w:rightChars="-70" w:right="-147"/>
        <w:jc w:val="left"/>
        <w:rPr>
          <w:rFonts w:ascii="宋体" w:hAnsi="宋体"/>
          <w:szCs w:val="21"/>
        </w:rPr>
      </w:pPr>
    </w:p>
    <w:p w:rsidR="0044148D" w:rsidRPr="00434236" w:rsidRDefault="0044148D" w:rsidP="00350192">
      <w:pPr>
        <w:spacing w:line="580" w:lineRule="exact"/>
        <w:outlineLvl w:val="1"/>
        <w:rPr>
          <w:rFonts w:ascii="宋体" w:hAnsi="宋体"/>
          <w:b/>
          <w:bCs/>
          <w:sz w:val="24"/>
        </w:rPr>
      </w:pPr>
      <w:r w:rsidRPr="00434236">
        <w:rPr>
          <w:rFonts w:ascii="宋体" w:hAnsi="宋体"/>
          <w:sz w:val="24"/>
        </w:rPr>
        <w:br w:type="page"/>
      </w:r>
      <w:r w:rsidR="00350192" w:rsidRPr="00434236">
        <w:rPr>
          <w:rFonts w:ascii="宋体" w:hAnsi="宋体" w:hint="eastAsia"/>
          <w:sz w:val="24"/>
        </w:rPr>
        <w:lastRenderedPageBreak/>
        <w:t>4.</w:t>
      </w:r>
      <w:r w:rsidRPr="00434236">
        <w:rPr>
          <w:rFonts w:ascii="宋体" w:hAnsi="宋体" w:hint="eastAsia"/>
          <w:b/>
          <w:sz w:val="24"/>
        </w:rPr>
        <w:t>投标函</w:t>
      </w:r>
    </w:p>
    <w:p w:rsidR="0044148D" w:rsidRPr="00434236" w:rsidRDefault="00443EDC" w:rsidP="0044148D">
      <w:pPr>
        <w:snapToGrid w:val="0"/>
        <w:spacing w:line="360" w:lineRule="auto"/>
        <w:rPr>
          <w:rFonts w:ascii="宋体" w:hAnsi="宋体"/>
          <w:sz w:val="24"/>
        </w:rPr>
      </w:pPr>
      <w:r w:rsidRPr="00434236">
        <w:rPr>
          <w:rFonts w:ascii="宋体" w:hAnsi="宋体" w:hint="eastAsia"/>
          <w:sz w:val="24"/>
        </w:rPr>
        <w:t>致浙江工商大学杭州商学院：</w:t>
      </w:r>
    </w:p>
    <w:p w:rsidR="0044148D" w:rsidRPr="00434236" w:rsidRDefault="0044148D" w:rsidP="0044148D">
      <w:pPr>
        <w:snapToGrid w:val="0"/>
        <w:spacing w:line="360" w:lineRule="auto"/>
        <w:ind w:firstLine="540"/>
        <w:rPr>
          <w:rFonts w:ascii="宋体" w:hAnsi="宋体"/>
          <w:sz w:val="24"/>
        </w:rPr>
      </w:pPr>
      <w:r w:rsidRPr="00434236">
        <w:rPr>
          <w:rFonts w:ascii="宋体" w:hAnsi="宋体" w:hint="eastAsia"/>
          <w:sz w:val="24"/>
        </w:rPr>
        <w:t>根据贵方招标文件的要求，正式授权下述签字人</w:t>
      </w:r>
      <w:r w:rsidRPr="00434236">
        <w:rPr>
          <w:rFonts w:ascii="宋体" w:hAnsi="宋体" w:hint="eastAsia"/>
          <w:sz w:val="24"/>
          <w:u w:val="single"/>
        </w:rPr>
        <w:t xml:space="preserve"> (姓名) </w:t>
      </w:r>
      <w:r w:rsidRPr="00434236">
        <w:rPr>
          <w:rFonts w:ascii="宋体" w:hAnsi="宋体" w:hint="eastAsia"/>
          <w:sz w:val="24"/>
        </w:rPr>
        <w:t xml:space="preserve">代表投标人 </w:t>
      </w:r>
      <w:r w:rsidRPr="00434236">
        <w:rPr>
          <w:rFonts w:ascii="宋体" w:hAnsi="宋体" w:hint="eastAsia"/>
          <w:sz w:val="24"/>
          <w:u w:val="single"/>
        </w:rPr>
        <w:t xml:space="preserve">（投标人名称） </w:t>
      </w:r>
      <w:r w:rsidRPr="00434236">
        <w:rPr>
          <w:rFonts w:ascii="宋体" w:hAnsi="宋体" w:hint="eastAsia"/>
          <w:sz w:val="24"/>
        </w:rPr>
        <w:t>，提交下述文件。据此函，签字</w:t>
      </w:r>
      <w:proofErr w:type="gramStart"/>
      <w:r w:rsidRPr="00434236">
        <w:rPr>
          <w:rFonts w:ascii="宋体" w:hAnsi="宋体" w:hint="eastAsia"/>
          <w:sz w:val="24"/>
        </w:rPr>
        <w:t>人兹宣布</w:t>
      </w:r>
      <w:proofErr w:type="gramEnd"/>
      <w:r w:rsidRPr="00434236">
        <w:rPr>
          <w:rFonts w:ascii="宋体" w:hAnsi="宋体" w:hint="eastAsia"/>
          <w:sz w:val="24"/>
        </w:rPr>
        <w:t>同意如下：</w:t>
      </w:r>
    </w:p>
    <w:p w:rsidR="0044148D" w:rsidRPr="00434236" w:rsidRDefault="0044148D" w:rsidP="0044148D">
      <w:pPr>
        <w:snapToGrid w:val="0"/>
        <w:spacing w:line="360" w:lineRule="auto"/>
        <w:ind w:firstLine="540"/>
        <w:rPr>
          <w:rFonts w:ascii="宋体" w:hAnsi="宋体"/>
          <w:sz w:val="24"/>
        </w:rPr>
      </w:pPr>
      <w:r w:rsidRPr="00434236">
        <w:rPr>
          <w:rFonts w:ascii="宋体" w:hAnsi="宋体" w:hint="eastAsia"/>
          <w:sz w:val="24"/>
        </w:rPr>
        <w:t>1.我方已仔细研究了______________(项目名称) 的招标文件的全部内容，愿意以承诺以下内容：</w:t>
      </w:r>
    </w:p>
    <w:p w:rsidR="0044148D" w:rsidRPr="00434236" w:rsidRDefault="0044148D" w:rsidP="0044148D">
      <w:pPr>
        <w:snapToGrid w:val="0"/>
        <w:spacing w:line="360" w:lineRule="auto"/>
        <w:ind w:firstLine="540"/>
        <w:rPr>
          <w:rFonts w:ascii="宋体" w:hAnsi="宋体"/>
          <w:sz w:val="24"/>
        </w:rPr>
      </w:pPr>
      <w:r w:rsidRPr="00434236">
        <w:rPr>
          <w:rFonts w:ascii="宋体" w:hAnsi="宋体" w:hint="eastAsia"/>
          <w:sz w:val="24"/>
        </w:rPr>
        <w:t>人民币(大写)</w:t>
      </w:r>
      <w:r w:rsidRPr="00434236">
        <w:rPr>
          <w:rFonts w:ascii="宋体" w:hAnsi="宋体" w:hint="eastAsia"/>
          <w:sz w:val="24"/>
          <w:u w:val="single"/>
        </w:rPr>
        <w:t xml:space="preserve">      </w:t>
      </w:r>
      <w:r w:rsidRPr="00434236">
        <w:rPr>
          <w:rFonts w:ascii="宋体" w:hAnsi="宋体" w:hint="eastAsia"/>
          <w:sz w:val="24"/>
        </w:rPr>
        <w:t>元（小写</w:t>
      </w:r>
      <w:r w:rsidRPr="00434236">
        <w:rPr>
          <w:rFonts w:ascii="宋体" w:hAnsi="宋体" w:hint="eastAsia"/>
          <w:sz w:val="24"/>
          <w:u w:val="single"/>
        </w:rPr>
        <w:t xml:space="preserve">         </w:t>
      </w:r>
      <w:r w:rsidRPr="00434236">
        <w:rPr>
          <w:rFonts w:ascii="宋体" w:hAnsi="宋体" w:hint="eastAsia"/>
          <w:sz w:val="24"/>
        </w:rPr>
        <w:t>元）的投标总报价，交货期为</w:t>
      </w:r>
      <w:r w:rsidRPr="00434236">
        <w:rPr>
          <w:rFonts w:ascii="宋体" w:hAnsi="宋体" w:hint="eastAsia"/>
          <w:sz w:val="24"/>
          <w:u w:val="single"/>
        </w:rPr>
        <w:t xml:space="preserve">      </w:t>
      </w:r>
      <w:r w:rsidRPr="00434236">
        <w:rPr>
          <w:rFonts w:ascii="宋体" w:hAnsi="宋体" w:hint="eastAsia"/>
          <w:sz w:val="24"/>
        </w:rPr>
        <w:t>，质量目标达到</w:t>
      </w:r>
      <w:r w:rsidRPr="00434236">
        <w:rPr>
          <w:rFonts w:ascii="宋体" w:hAnsi="宋体" w:hint="eastAsia"/>
          <w:sz w:val="24"/>
          <w:u w:val="single"/>
        </w:rPr>
        <w:t xml:space="preserve">          </w:t>
      </w:r>
      <w:r w:rsidRPr="00434236">
        <w:rPr>
          <w:rFonts w:ascii="宋体" w:hAnsi="宋体" w:hint="eastAsia"/>
          <w:sz w:val="24"/>
        </w:rPr>
        <w:t>。</w:t>
      </w:r>
    </w:p>
    <w:p w:rsidR="0044148D" w:rsidRPr="00434236" w:rsidRDefault="0044148D" w:rsidP="0044148D">
      <w:pPr>
        <w:snapToGrid w:val="0"/>
        <w:spacing w:line="360" w:lineRule="auto"/>
        <w:ind w:firstLine="540"/>
        <w:rPr>
          <w:rFonts w:ascii="宋体" w:hAnsi="宋体"/>
          <w:sz w:val="24"/>
        </w:rPr>
      </w:pPr>
      <w:r w:rsidRPr="00434236">
        <w:rPr>
          <w:rFonts w:ascii="宋体" w:hAnsi="宋体" w:hint="eastAsia"/>
          <w:sz w:val="24"/>
        </w:rPr>
        <w:t>2.我方在投标之前已经与贵方进行了充分的沟通，完全理解并接受招标文件的各项规定和要求，对招标文件的合理性、合法性不再有异议。（包括修改文件）</w:t>
      </w:r>
    </w:p>
    <w:p w:rsidR="0044148D" w:rsidRPr="00434236" w:rsidRDefault="0044148D" w:rsidP="0044148D">
      <w:pPr>
        <w:snapToGrid w:val="0"/>
        <w:spacing w:line="360" w:lineRule="auto"/>
        <w:ind w:firstLine="540"/>
        <w:rPr>
          <w:rFonts w:ascii="宋体" w:hAnsi="宋体"/>
          <w:sz w:val="24"/>
        </w:rPr>
      </w:pPr>
      <w:r w:rsidRPr="00434236">
        <w:rPr>
          <w:rFonts w:ascii="宋体" w:hAnsi="宋体" w:hint="eastAsia"/>
          <w:sz w:val="24"/>
        </w:rPr>
        <w:t>3.我方承诺在投标有效期内（从开标之日起</w:t>
      </w:r>
      <w:r w:rsidRPr="00434236">
        <w:rPr>
          <w:rFonts w:ascii="宋体" w:hAnsi="宋体" w:hint="eastAsia"/>
          <w:sz w:val="24"/>
          <w:u w:val="single"/>
        </w:rPr>
        <w:t>90</w:t>
      </w:r>
      <w:r w:rsidRPr="00434236">
        <w:rPr>
          <w:rFonts w:ascii="宋体" w:hAnsi="宋体" w:hint="eastAsia"/>
          <w:sz w:val="24"/>
        </w:rPr>
        <w:t>天），其投标文件中的所有内容对我方具有约束力。如在此有效期内，我方出现下列行为之一者，同意无条件没收我方的投标保证金。</w:t>
      </w:r>
    </w:p>
    <w:p w:rsidR="0044148D" w:rsidRPr="00434236" w:rsidRDefault="0044148D" w:rsidP="0044148D">
      <w:pPr>
        <w:spacing w:line="360" w:lineRule="auto"/>
        <w:ind w:firstLineChars="200" w:firstLine="480"/>
        <w:jc w:val="left"/>
        <w:rPr>
          <w:rFonts w:ascii="宋体" w:hAnsi="宋体"/>
          <w:kern w:val="0"/>
          <w:sz w:val="24"/>
        </w:rPr>
      </w:pPr>
      <w:r w:rsidRPr="00434236">
        <w:rPr>
          <w:rFonts w:ascii="宋体" w:hAnsi="宋体" w:hint="eastAsia"/>
          <w:kern w:val="0"/>
          <w:sz w:val="24"/>
        </w:rPr>
        <w:t>1）在投标有效期内撤回投标文件；</w:t>
      </w:r>
    </w:p>
    <w:p w:rsidR="0044148D" w:rsidRPr="00434236" w:rsidRDefault="0044148D" w:rsidP="0044148D">
      <w:pPr>
        <w:spacing w:line="360" w:lineRule="auto"/>
        <w:ind w:firstLine="480"/>
        <w:jc w:val="left"/>
        <w:rPr>
          <w:rFonts w:ascii="宋体" w:hAnsi="宋体"/>
          <w:kern w:val="0"/>
          <w:sz w:val="24"/>
        </w:rPr>
      </w:pPr>
      <w:r w:rsidRPr="00434236">
        <w:rPr>
          <w:rFonts w:ascii="宋体" w:hAnsi="宋体" w:hint="eastAsia"/>
          <w:kern w:val="0"/>
          <w:sz w:val="24"/>
        </w:rPr>
        <w:t>2）在投标过程中弄虚作假、提供虚假材料的；</w:t>
      </w:r>
    </w:p>
    <w:p w:rsidR="0044148D" w:rsidRPr="00434236" w:rsidRDefault="0044148D" w:rsidP="0044148D">
      <w:pPr>
        <w:spacing w:line="360" w:lineRule="auto"/>
        <w:ind w:firstLine="480"/>
        <w:jc w:val="left"/>
        <w:rPr>
          <w:rFonts w:ascii="宋体" w:hAnsi="宋体"/>
          <w:kern w:val="0"/>
          <w:sz w:val="24"/>
        </w:rPr>
      </w:pPr>
      <w:r w:rsidRPr="00434236">
        <w:rPr>
          <w:rFonts w:ascii="宋体" w:hAnsi="宋体" w:hint="eastAsia"/>
          <w:kern w:val="0"/>
          <w:sz w:val="24"/>
        </w:rPr>
        <w:t>3）如果中标不与采购人签订合同的；</w:t>
      </w:r>
    </w:p>
    <w:p w:rsidR="0044148D" w:rsidRPr="00434236" w:rsidRDefault="0044148D" w:rsidP="0044148D">
      <w:pPr>
        <w:spacing w:line="360" w:lineRule="auto"/>
        <w:ind w:firstLine="480"/>
        <w:jc w:val="left"/>
        <w:rPr>
          <w:rFonts w:ascii="宋体" w:hAnsi="宋体"/>
          <w:kern w:val="0"/>
          <w:sz w:val="24"/>
        </w:rPr>
      </w:pPr>
      <w:r w:rsidRPr="00434236">
        <w:rPr>
          <w:rFonts w:ascii="宋体" w:hAnsi="宋体" w:hint="eastAsia"/>
          <w:kern w:val="0"/>
          <w:sz w:val="24"/>
        </w:rPr>
        <w:t>4）有其他严重扰乱招投标程序的。</w:t>
      </w:r>
    </w:p>
    <w:p w:rsidR="0044148D" w:rsidRPr="00434236" w:rsidRDefault="0044148D" w:rsidP="0044148D">
      <w:pPr>
        <w:snapToGrid w:val="0"/>
        <w:spacing w:line="360" w:lineRule="auto"/>
        <w:ind w:firstLine="540"/>
        <w:rPr>
          <w:rFonts w:ascii="宋体" w:hAnsi="宋体"/>
          <w:sz w:val="24"/>
        </w:rPr>
      </w:pPr>
      <w:r w:rsidRPr="00434236">
        <w:rPr>
          <w:rFonts w:ascii="宋体" w:hAnsi="宋体" w:hint="eastAsia"/>
          <w:sz w:val="24"/>
        </w:rPr>
        <w:t>4.如我方中标，我方承诺：</w:t>
      </w:r>
    </w:p>
    <w:p w:rsidR="0044148D" w:rsidRPr="00434236" w:rsidRDefault="0044148D" w:rsidP="0044148D">
      <w:pPr>
        <w:snapToGrid w:val="0"/>
        <w:spacing w:line="360" w:lineRule="auto"/>
        <w:ind w:firstLine="540"/>
        <w:rPr>
          <w:rFonts w:ascii="宋体" w:hAnsi="宋体"/>
          <w:sz w:val="24"/>
        </w:rPr>
      </w:pPr>
      <w:r w:rsidRPr="00434236">
        <w:rPr>
          <w:rFonts w:ascii="宋体" w:hAnsi="宋体" w:hint="eastAsia"/>
          <w:sz w:val="24"/>
        </w:rPr>
        <w:t>1）收到中标通知书后，在中标通知书规定的期限内与采购人签订合同。</w:t>
      </w:r>
    </w:p>
    <w:p w:rsidR="0044148D" w:rsidRPr="00434236" w:rsidRDefault="0044148D" w:rsidP="0044148D">
      <w:pPr>
        <w:snapToGrid w:val="0"/>
        <w:spacing w:line="360" w:lineRule="auto"/>
        <w:ind w:firstLine="540"/>
        <w:rPr>
          <w:rFonts w:ascii="宋体" w:hAnsi="宋体"/>
          <w:sz w:val="24"/>
        </w:rPr>
      </w:pPr>
      <w:r w:rsidRPr="00434236">
        <w:rPr>
          <w:rFonts w:ascii="宋体" w:hAnsi="宋体" w:hint="eastAsia"/>
          <w:sz w:val="24"/>
        </w:rPr>
        <w:t>2）在合同约定的期限内完成并移交全部合同工程。</w:t>
      </w:r>
    </w:p>
    <w:p w:rsidR="0044148D" w:rsidRPr="00434236" w:rsidRDefault="0044148D" w:rsidP="0044148D">
      <w:pPr>
        <w:snapToGrid w:val="0"/>
        <w:spacing w:line="360" w:lineRule="auto"/>
        <w:ind w:firstLine="540"/>
        <w:rPr>
          <w:rFonts w:ascii="宋体" w:hAnsi="宋体"/>
          <w:sz w:val="24"/>
        </w:rPr>
      </w:pPr>
      <w:r w:rsidRPr="00434236">
        <w:rPr>
          <w:rFonts w:ascii="宋体" w:hAnsi="宋体" w:hint="eastAsia"/>
          <w:sz w:val="24"/>
        </w:rPr>
        <w:t>5.我方在此声明，所递交的投标文件及有关资料内容完整、真实和准确。</w:t>
      </w:r>
    </w:p>
    <w:p w:rsidR="0044148D" w:rsidRPr="00434236" w:rsidRDefault="0044148D" w:rsidP="0044148D">
      <w:pPr>
        <w:snapToGrid w:val="0"/>
        <w:spacing w:line="360" w:lineRule="auto"/>
        <w:ind w:firstLine="540"/>
        <w:rPr>
          <w:rFonts w:ascii="宋体" w:hAnsi="宋体"/>
          <w:sz w:val="24"/>
        </w:rPr>
      </w:pPr>
      <w:r w:rsidRPr="00434236">
        <w:rPr>
          <w:rFonts w:ascii="宋体" w:hAnsi="宋体" w:hint="eastAsia"/>
          <w:sz w:val="24"/>
        </w:rPr>
        <w:t>6.我方理解贵方不一定接受最低报价的投标人，且对招标文件中规定的付款方式无异议。</w:t>
      </w:r>
    </w:p>
    <w:p w:rsidR="0044148D" w:rsidRPr="00434236" w:rsidRDefault="0044148D" w:rsidP="0044148D">
      <w:pPr>
        <w:snapToGrid w:val="0"/>
        <w:spacing w:line="360" w:lineRule="auto"/>
        <w:ind w:leftChars="257" w:left="2940" w:hangingChars="1000" w:hanging="2400"/>
        <w:rPr>
          <w:rFonts w:ascii="宋体" w:hAnsi="宋体"/>
          <w:sz w:val="24"/>
        </w:rPr>
      </w:pPr>
      <w:r w:rsidRPr="00434236">
        <w:rPr>
          <w:rFonts w:ascii="宋体" w:hAnsi="宋体" w:hint="eastAsia"/>
          <w:sz w:val="24"/>
        </w:rPr>
        <w:t xml:space="preserve">7.__________________________________（投标人认为需要的其他补充说明）。                    </w:t>
      </w:r>
    </w:p>
    <w:p w:rsidR="0044148D" w:rsidRPr="00434236" w:rsidRDefault="0044148D" w:rsidP="0044148D">
      <w:pPr>
        <w:snapToGrid w:val="0"/>
        <w:spacing w:line="360" w:lineRule="auto"/>
        <w:ind w:leftChars="1397" w:left="2934"/>
        <w:rPr>
          <w:rFonts w:ascii="宋体" w:hAnsi="宋体"/>
          <w:b/>
          <w:sz w:val="24"/>
        </w:rPr>
      </w:pPr>
      <w:r w:rsidRPr="00434236">
        <w:rPr>
          <w:rFonts w:ascii="宋体" w:hAnsi="宋体" w:hint="eastAsia"/>
          <w:b/>
          <w:sz w:val="24"/>
        </w:rPr>
        <w:t>投标人：</w:t>
      </w:r>
      <w:r w:rsidRPr="00434236">
        <w:rPr>
          <w:rFonts w:ascii="宋体" w:hAnsi="宋体" w:hint="eastAsia"/>
          <w:b/>
          <w:sz w:val="24"/>
          <w:u w:val="single"/>
        </w:rPr>
        <w:t xml:space="preserve">                            </w:t>
      </w:r>
      <w:r w:rsidRPr="00434236">
        <w:rPr>
          <w:rFonts w:ascii="宋体" w:hAnsi="宋体" w:hint="eastAsia"/>
          <w:b/>
          <w:sz w:val="24"/>
        </w:rPr>
        <w:t xml:space="preserve">（盖章）  </w:t>
      </w:r>
    </w:p>
    <w:p w:rsidR="0044148D" w:rsidRPr="00434236" w:rsidRDefault="0044148D" w:rsidP="0044148D">
      <w:pPr>
        <w:snapToGrid w:val="0"/>
        <w:spacing w:line="360" w:lineRule="auto"/>
        <w:ind w:firstLineChars="1197" w:firstLine="2884"/>
        <w:rPr>
          <w:rFonts w:ascii="宋体" w:hAnsi="宋体"/>
          <w:b/>
          <w:sz w:val="24"/>
          <w:u w:val="single"/>
        </w:rPr>
      </w:pPr>
      <w:r w:rsidRPr="00434236">
        <w:rPr>
          <w:rFonts w:ascii="宋体" w:hAnsi="宋体" w:hint="eastAsia"/>
          <w:b/>
          <w:sz w:val="24"/>
        </w:rPr>
        <w:t>法定代表人：</w:t>
      </w:r>
      <w:r w:rsidRPr="00434236">
        <w:rPr>
          <w:rFonts w:ascii="宋体" w:hAnsi="宋体" w:hint="eastAsia"/>
          <w:b/>
          <w:sz w:val="24"/>
          <w:u w:val="single"/>
        </w:rPr>
        <w:t xml:space="preserve">                        </w:t>
      </w:r>
      <w:r w:rsidRPr="00434236">
        <w:rPr>
          <w:rFonts w:ascii="宋体" w:hAnsi="宋体" w:hint="eastAsia"/>
          <w:b/>
          <w:sz w:val="24"/>
        </w:rPr>
        <w:t>（签字或盖章）</w:t>
      </w:r>
    </w:p>
    <w:p w:rsidR="0044148D" w:rsidRPr="00434236" w:rsidRDefault="0044148D" w:rsidP="0044148D">
      <w:pPr>
        <w:snapToGrid w:val="0"/>
        <w:spacing w:line="360" w:lineRule="auto"/>
        <w:ind w:firstLineChars="1195" w:firstLine="2879"/>
        <w:rPr>
          <w:rFonts w:ascii="宋体" w:hAnsi="宋体"/>
          <w:b/>
          <w:sz w:val="24"/>
          <w:u w:val="single"/>
        </w:rPr>
      </w:pPr>
      <w:r w:rsidRPr="00434236">
        <w:rPr>
          <w:rFonts w:ascii="宋体" w:hAnsi="宋体" w:hint="eastAsia"/>
          <w:b/>
          <w:sz w:val="24"/>
        </w:rPr>
        <w:t>电话：</w:t>
      </w:r>
      <w:r w:rsidRPr="00434236">
        <w:rPr>
          <w:rFonts w:ascii="宋体" w:hAnsi="宋体" w:hint="eastAsia"/>
          <w:b/>
          <w:sz w:val="24"/>
          <w:u w:val="single"/>
        </w:rPr>
        <w:t xml:space="preserve">                                 </w:t>
      </w:r>
    </w:p>
    <w:p w:rsidR="0044148D" w:rsidRPr="00434236" w:rsidRDefault="0044148D" w:rsidP="0044148D">
      <w:pPr>
        <w:snapToGrid w:val="0"/>
        <w:spacing w:line="360" w:lineRule="auto"/>
        <w:ind w:firstLineChars="1197" w:firstLine="2884"/>
        <w:rPr>
          <w:rFonts w:ascii="宋体" w:hAnsi="宋体"/>
          <w:b/>
          <w:sz w:val="24"/>
          <w:u w:val="single"/>
        </w:rPr>
      </w:pPr>
      <w:r w:rsidRPr="00434236">
        <w:rPr>
          <w:rFonts w:ascii="宋体" w:hAnsi="宋体" w:hint="eastAsia"/>
          <w:b/>
          <w:sz w:val="24"/>
        </w:rPr>
        <w:t>日期：</w:t>
      </w:r>
      <w:r w:rsidRPr="00434236">
        <w:rPr>
          <w:rFonts w:ascii="宋体" w:hAnsi="宋体" w:hint="eastAsia"/>
          <w:b/>
          <w:sz w:val="24"/>
          <w:u w:val="single"/>
        </w:rPr>
        <w:t xml:space="preserve">                                 </w:t>
      </w:r>
    </w:p>
    <w:p w:rsidR="0044148D" w:rsidRPr="00434236" w:rsidRDefault="0044148D" w:rsidP="00350192">
      <w:pPr>
        <w:spacing w:beforeLines="50" w:before="156" w:afterLines="50" w:after="156" w:line="480" w:lineRule="exact"/>
        <w:ind w:leftChars="50" w:left="105" w:rightChars="50" w:right="105"/>
        <w:outlineLvl w:val="1"/>
        <w:rPr>
          <w:rFonts w:ascii="宋体" w:hAnsi="宋体"/>
          <w:b/>
          <w:spacing w:val="20"/>
          <w:position w:val="2"/>
          <w:sz w:val="24"/>
        </w:rPr>
      </w:pPr>
      <w:r w:rsidRPr="00434236">
        <w:rPr>
          <w:rFonts w:ascii="宋体" w:hAnsi="宋体"/>
          <w:b/>
          <w:spacing w:val="20"/>
          <w:position w:val="2"/>
          <w:sz w:val="24"/>
        </w:rPr>
        <w:br w:type="page"/>
      </w:r>
      <w:r w:rsidRPr="00434236">
        <w:rPr>
          <w:rFonts w:ascii="宋体" w:hAnsi="宋体" w:hint="eastAsia"/>
          <w:b/>
          <w:spacing w:val="20"/>
          <w:position w:val="2"/>
          <w:sz w:val="24"/>
        </w:rPr>
        <w:lastRenderedPageBreak/>
        <w:t>5.开标一览表</w:t>
      </w:r>
    </w:p>
    <w:bookmarkEnd w:id="62"/>
    <w:p w:rsidR="0044148D" w:rsidRPr="00434236" w:rsidRDefault="0044148D" w:rsidP="0044148D">
      <w:pPr>
        <w:spacing w:line="500" w:lineRule="exact"/>
        <w:rPr>
          <w:rFonts w:ascii="宋体" w:hAnsi="宋体"/>
          <w:sz w:val="24"/>
        </w:rPr>
      </w:pPr>
    </w:p>
    <w:p w:rsidR="0044148D" w:rsidRPr="00434236" w:rsidRDefault="0044148D" w:rsidP="0044148D">
      <w:pPr>
        <w:snapToGrid w:val="0"/>
        <w:spacing w:before="50" w:after="50"/>
        <w:rPr>
          <w:rFonts w:ascii="宋体" w:hAnsi="宋体"/>
          <w:sz w:val="24"/>
          <w:u w:val="single"/>
        </w:rPr>
      </w:pPr>
      <w:r w:rsidRPr="00434236">
        <w:rPr>
          <w:rFonts w:ascii="宋体" w:hAnsi="宋体" w:hint="eastAsia"/>
          <w:sz w:val="24"/>
        </w:rPr>
        <w:t>招标编号：</w:t>
      </w:r>
      <w:r w:rsidRPr="00434236">
        <w:rPr>
          <w:rFonts w:ascii="宋体" w:hAnsi="宋体"/>
          <w:sz w:val="24"/>
          <w:u w:val="single"/>
        </w:rPr>
        <w:t xml:space="preserve">            </w:t>
      </w:r>
    </w:p>
    <w:p w:rsidR="0044148D" w:rsidRPr="00434236" w:rsidRDefault="0044148D" w:rsidP="0044148D">
      <w:pPr>
        <w:snapToGrid w:val="0"/>
        <w:spacing w:before="50" w:after="50"/>
        <w:rPr>
          <w:rFonts w:ascii="宋体" w:eastAsia="仿宋_GB2312" w:hAnsi="宋体"/>
          <w:sz w:val="24"/>
          <w:szCs w:val="20"/>
        </w:rPr>
      </w:pPr>
      <w:r w:rsidRPr="00434236">
        <w:rPr>
          <w:rFonts w:ascii="宋体" w:hAnsi="宋体" w:hint="eastAsia"/>
          <w:sz w:val="24"/>
        </w:rPr>
        <w:t>投标人名称：</w:t>
      </w:r>
      <w:r w:rsidRPr="00434236">
        <w:rPr>
          <w:rFonts w:ascii="宋体" w:hAnsi="宋体"/>
          <w:sz w:val="24"/>
          <w:u w:val="single"/>
        </w:rPr>
        <w:t xml:space="preserve">                     </w:t>
      </w:r>
      <w:r w:rsidRPr="00434236">
        <w:rPr>
          <w:rFonts w:ascii="宋体" w:hAnsi="宋体"/>
          <w:sz w:val="24"/>
        </w:rPr>
        <w:t xml:space="preserve">                           </w:t>
      </w:r>
      <w:r w:rsidRPr="00434236">
        <w:rPr>
          <w:rFonts w:ascii="宋体" w:hAnsi="宋体" w:hint="eastAsia"/>
          <w:sz w:val="24"/>
        </w:rPr>
        <w:t>单位：元</w:t>
      </w:r>
    </w:p>
    <w:p w:rsidR="0044148D" w:rsidRPr="00434236" w:rsidRDefault="0044148D" w:rsidP="0044148D">
      <w:pPr>
        <w:snapToGrid w:val="0"/>
        <w:spacing w:before="50" w:after="50"/>
        <w:rPr>
          <w:rFonts w:ascii="宋体" w:eastAsia="仿宋_GB2312" w:hAnsi="宋体"/>
          <w:sz w:val="24"/>
          <w:szCs w:val="20"/>
        </w:rPr>
      </w:pPr>
    </w:p>
    <w:tbl>
      <w:tblPr>
        <w:tblW w:w="0" w:type="auto"/>
        <w:jc w:val="center"/>
        <w:tblInd w:w="-17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8"/>
        <w:gridCol w:w="1984"/>
        <w:gridCol w:w="2268"/>
        <w:gridCol w:w="2127"/>
        <w:gridCol w:w="1559"/>
        <w:gridCol w:w="1523"/>
      </w:tblGrid>
      <w:tr w:rsidR="00434236" w:rsidRPr="00434236" w:rsidTr="00793274">
        <w:trPr>
          <w:trHeight w:val="880"/>
          <w:jc w:val="center"/>
        </w:trPr>
        <w:tc>
          <w:tcPr>
            <w:tcW w:w="698"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jc w:val="center"/>
              <w:rPr>
                <w:rFonts w:ascii="宋体" w:hAnsi="宋体"/>
                <w:b/>
                <w:sz w:val="24"/>
              </w:rPr>
            </w:pPr>
            <w:r w:rsidRPr="00434236">
              <w:rPr>
                <w:rFonts w:ascii="宋体" w:hAnsi="宋体" w:hint="eastAsia"/>
                <w:b/>
                <w:sz w:val="24"/>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793274">
            <w:pPr>
              <w:snapToGrid w:val="0"/>
              <w:spacing w:before="50" w:after="50"/>
              <w:jc w:val="center"/>
              <w:rPr>
                <w:rFonts w:ascii="宋体" w:hAnsi="宋体"/>
                <w:b/>
                <w:sz w:val="24"/>
              </w:rPr>
            </w:pPr>
            <w:r w:rsidRPr="00434236">
              <w:rPr>
                <w:rFonts w:ascii="宋体" w:hAnsi="宋体" w:hint="eastAsia"/>
                <w:b/>
                <w:sz w:val="24"/>
              </w:rPr>
              <w:t>货物名称</w:t>
            </w:r>
          </w:p>
        </w:tc>
        <w:tc>
          <w:tcPr>
            <w:tcW w:w="2268" w:type="dxa"/>
            <w:tcBorders>
              <w:top w:val="single" w:sz="4" w:space="0" w:color="auto"/>
              <w:left w:val="single" w:sz="4" w:space="0" w:color="auto"/>
              <w:bottom w:val="single" w:sz="4" w:space="0" w:color="auto"/>
              <w:right w:val="single" w:sz="4" w:space="0" w:color="auto"/>
            </w:tcBorders>
            <w:vAlign w:val="center"/>
          </w:tcPr>
          <w:p w:rsidR="0044148D" w:rsidRPr="00434236" w:rsidRDefault="00793274" w:rsidP="00B313F7">
            <w:pPr>
              <w:snapToGrid w:val="0"/>
              <w:spacing w:before="50" w:after="50"/>
              <w:jc w:val="center"/>
              <w:rPr>
                <w:rFonts w:ascii="宋体" w:hAnsi="宋体"/>
                <w:b/>
                <w:sz w:val="24"/>
              </w:rPr>
            </w:pPr>
            <w:r w:rsidRPr="00434236">
              <w:rPr>
                <w:rFonts w:ascii="宋体" w:hAnsi="宋体" w:hint="eastAsia"/>
                <w:b/>
                <w:sz w:val="24"/>
              </w:rPr>
              <w:t>品牌及厂家</w:t>
            </w:r>
          </w:p>
        </w:tc>
        <w:tc>
          <w:tcPr>
            <w:tcW w:w="2127" w:type="dxa"/>
            <w:tcBorders>
              <w:top w:val="single" w:sz="4" w:space="0" w:color="auto"/>
              <w:left w:val="single" w:sz="4" w:space="0" w:color="auto"/>
              <w:bottom w:val="single" w:sz="4" w:space="0" w:color="auto"/>
              <w:right w:val="single" w:sz="4" w:space="0" w:color="auto"/>
            </w:tcBorders>
            <w:vAlign w:val="center"/>
          </w:tcPr>
          <w:p w:rsidR="0044148D" w:rsidRPr="00434236" w:rsidRDefault="00793274" w:rsidP="00B313F7">
            <w:pPr>
              <w:snapToGrid w:val="0"/>
              <w:spacing w:before="50" w:after="50"/>
              <w:jc w:val="center"/>
              <w:rPr>
                <w:rFonts w:ascii="宋体" w:hAnsi="宋体"/>
                <w:b/>
                <w:sz w:val="24"/>
              </w:rPr>
            </w:pPr>
            <w:r w:rsidRPr="00434236">
              <w:rPr>
                <w:rFonts w:ascii="宋体" w:hAnsi="宋体" w:hint="eastAsia"/>
                <w:b/>
                <w:sz w:val="24"/>
              </w:rPr>
              <w:t>规格型号</w:t>
            </w:r>
          </w:p>
        </w:tc>
        <w:tc>
          <w:tcPr>
            <w:tcW w:w="1559" w:type="dxa"/>
            <w:tcBorders>
              <w:top w:val="single" w:sz="4" w:space="0" w:color="auto"/>
              <w:left w:val="single" w:sz="4" w:space="0" w:color="auto"/>
              <w:bottom w:val="single" w:sz="4" w:space="0" w:color="auto"/>
              <w:right w:val="single" w:sz="4" w:space="0" w:color="auto"/>
            </w:tcBorders>
            <w:vAlign w:val="center"/>
          </w:tcPr>
          <w:p w:rsidR="0044148D" w:rsidRPr="00434236" w:rsidRDefault="00793274" w:rsidP="00B313F7">
            <w:pPr>
              <w:snapToGrid w:val="0"/>
              <w:spacing w:before="50" w:after="50"/>
              <w:jc w:val="center"/>
              <w:rPr>
                <w:rFonts w:ascii="宋体" w:hAnsi="宋体"/>
                <w:b/>
                <w:sz w:val="24"/>
              </w:rPr>
            </w:pPr>
            <w:r w:rsidRPr="00434236">
              <w:rPr>
                <w:rFonts w:ascii="宋体" w:hAnsi="宋体" w:hint="eastAsia"/>
                <w:b/>
                <w:sz w:val="24"/>
              </w:rPr>
              <w:t>数量及单位</w:t>
            </w:r>
          </w:p>
        </w:tc>
        <w:tc>
          <w:tcPr>
            <w:tcW w:w="1523"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jc w:val="center"/>
              <w:rPr>
                <w:rFonts w:ascii="宋体" w:hAnsi="宋体"/>
                <w:b/>
                <w:sz w:val="24"/>
              </w:rPr>
            </w:pPr>
            <w:r w:rsidRPr="00434236">
              <w:rPr>
                <w:rFonts w:ascii="宋体" w:hAnsi="宋体" w:hint="eastAsia"/>
                <w:b/>
                <w:sz w:val="24"/>
              </w:rPr>
              <w:t>投标报价</w:t>
            </w:r>
          </w:p>
        </w:tc>
      </w:tr>
      <w:tr w:rsidR="00434236" w:rsidRPr="00434236" w:rsidTr="00793274">
        <w:trPr>
          <w:cantSplit/>
          <w:trHeight w:val="624"/>
          <w:jc w:val="center"/>
        </w:trPr>
        <w:tc>
          <w:tcPr>
            <w:tcW w:w="698"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jc w:val="left"/>
              <w:rPr>
                <w:rFonts w:ascii="宋体" w:hAnsi="宋体"/>
                <w:bCs/>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jc w:val="center"/>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rPr>
                <w:rFonts w:ascii="宋体" w:hAnsi="宋体"/>
                <w:sz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rPr>
                <w:rFonts w:ascii="宋体" w:hAnsi="宋体"/>
                <w:sz w:val="24"/>
              </w:rPr>
            </w:pPr>
          </w:p>
        </w:tc>
      </w:tr>
      <w:tr w:rsidR="00434236" w:rsidRPr="00434236" w:rsidTr="00793274">
        <w:trPr>
          <w:cantSplit/>
          <w:trHeight w:val="625"/>
          <w:jc w:val="center"/>
        </w:trPr>
        <w:tc>
          <w:tcPr>
            <w:tcW w:w="698"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widowControl/>
              <w:jc w:val="left"/>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jc w:val="left"/>
              <w:rPr>
                <w:rFonts w:ascii="宋体" w:hAnsi="宋体"/>
                <w:bCs/>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jc w:val="center"/>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rPr>
                <w:rFonts w:ascii="宋体" w:hAnsi="宋体"/>
                <w:sz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rPr>
                <w:rFonts w:ascii="宋体" w:hAnsi="宋体"/>
                <w:sz w:val="24"/>
              </w:rPr>
            </w:pPr>
          </w:p>
        </w:tc>
      </w:tr>
      <w:tr w:rsidR="00434236" w:rsidRPr="00434236" w:rsidTr="00793274">
        <w:trPr>
          <w:cantSplit/>
          <w:trHeight w:val="838"/>
          <w:jc w:val="center"/>
        </w:trPr>
        <w:tc>
          <w:tcPr>
            <w:tcW w:w="698"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widowControl/>
              <w:jc w:val="left"/>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jc w:val="left"/>
              <w:rPr>
                <w:rFonts w:ascii="宋体" w:hAnsi="宋体"/>
                <w:bCs/>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jc w:val="center"/>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rPr>
                <w:rFonts w:ascii="宋体" w:hAnsi="宋体"/>
                <w:sz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rPr>
                <w:rFonts w:ascii="宋体" w:hAnsi="宋体"/>
                <w:sz w:val="24"/>
              </w:rPr>
            </w:pPr>
          </w:p>
        </w:tc>
      </w:tr>
      <w:tr w:rsidR="00434236" w:rsidRPr="00434236" w:rsidTr="00793274">
        <w:trPr>
          <w:cantSplit/>
          <w:trHeight w:val="876"/>
          <w:jc w:val="center"/>
        </w:trPr>
        <w:tc>
          <w:tcPr>
            <w:tcW w:w="698"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pStyle w:val="af"/>
              <w:tabs>
                <w:tab w:val="left" w:pos="420"/>
              </w:tabs>
              <w:jc w:val="both"/>
              <w:rPr>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jc w:val="left"/>
              <w:rPr>
                <w:rFonts w:ascii="宋体" w:hAnsi="宋体"/>
                <w:bCs/>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jc w:val="center"/>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rPr>
                <w:rFonts w:ascii="宋体" w:hAnsi="宋体"/>
                <w:sz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rPr>
                <w:rFonts w:ascii="宋体" w:hAnsi="宋体"/>
                <w:sz w:val="24"/>
              </w:rPr>
            </w:pPr>
          </w:p>
        </w:tc>
      </w:tr>
      <w:tr w:rsidR="00434236" w:rsidRPr="00434236" w:rsidTr="00793274">
        <w:trPr>
          <w:cantSplit/>
          <w:trHeight w:val="860"/>
          <w:jc w:val="center"/>
        </w:trPr>
        <w:tc>
          <w:tcPr>
            <w:tcW w:w="698"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widowControl/>
              <w:jc w:val="left"/>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jc w:val="left"/>
              <w:rPr>
                <w:rFonts w:ascii="宋体" w:hAnsi="宋体"/>
                <w:bCs/>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jc w:val="center"/>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rPr>
                <w:rFonts w:ascii="宋体" w:hAnsi="宋体"/>
                <w:sz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rPr>
                <w:rFonts w:ascii="宋体" w:hAnsi="宋体"/>
                <w:sz w:val="24"/>
              </w:rPr>
            </w:pPr>
          </w:p>
        </w:tc>
      </w:tr>
      <w:tr w:rsidR="00434236" w:rsidRPr="00434236" w:rsidTr="00793274">
        <w:trPr>
          <w:trHeight w:val="880"/>
          <w:jc w:val="center"/>
        </w:trPr>
        <w:tc>
          <w:tcPr>
            <w:tcW w:w="10159" w:type="dxa"/>
            <w:gridSpan w:val="6"/>
            <w:tcBorders>
              <w:top w:val="single" w:sz="4" w:space="0" w:color="auto"/>
              <w:left w:val="single" w:sz="4" w:space="0" w:color="auto"/>
              <w:bottom w:val="single" w:sz="4" w:space="0" w:color="auto"/>
              <w:right w:val="single" w:sz="4" w:space="0" w:color="auto"/>
            </w:tcBorders>
            <w:vAlign w:val="center"/>
          </w:tcPr>
          <w:p w:rsidR="0044148D" w:rsidRPr="00434236" w:rsidRDefault="0044148D" w:rsidP="00B313F7">
            <w:pPr>
              <w:snapToGrid w:val="0"/>
              <w:spacing w:before="50" w:after="50"/>
              <w:rPr>
                <w:rFonts w:ascii="宋体" w:hAnsi="宋体"/>
                <w:sz w:val="24"/>
                <w:u w:val="single"/>
              </w:rPr>
            </w:pPr>
            <w:r w:rsidRPr="00434236">
              <w:rPr>
                <w:rFonts w:ascii="宋体" w:hAnsi="宋体" w:hint="eastAsia"/>
                <w:sz w:val="24"/>
              </w:rPr>
              <w:t>合计金额大写：</w:t>
            </w:r>
            <w:r w:rsidRPr="00434236">
              <w:rPr>
                <w:rFonts w:ascii="宋体" w:hAnsi="宋体"/>
                <w:sz w:val="24"/>
              </w:rPr>
              <w:t xml:space="preserve">                                      </w:t>
            </w:r>
            <w:r w:rsidR="00793274" w:rsidRPr="00434236">
              <w:rPr>
                <w:rFonts w:ascii="宋体" w:hAnsi="宋体" w:hint="eastAsia"/>
                <w:sz w:val="24"/>
              </w:rPr>
              <w:t xml:space="preserve">          </w:t>
            </w:r>
            <w:r w:rsidRPr="00434236">
              <w:rPr>
                <w:rFonts w:ascii="宋体" w:hAnsi="宋体"/>
                <w:sz w:val="24"/>
              </w:rPr>
              <w:t xml:space="preserve">    </w:t>
            </w:r>
            <w:r w:rsidRPr="00434236">
              <w:rPr>
                <w:rFonts w:ascii="宋体" w:hAnsi="宋体" w:hint="eastAsia"/>
                <w:sz w:val="24"/>
              </w:rPr>
              <w:t>￥</w:t>
            </w:r>
            <w:r w:rsidRPr="00434236">
              <w:rPr>
                <w:rFonts w:ascii="宋体" w:hAnsi="宋体"/>
                <w:sz w:val="24"/>
                <w:u w:val="single"/>
              </w:rPr>
              <w:t xml:space="preserve">            </w:t>
            </w:r>
          </w:p>
        </w:tc>
      </w:tr>
    </w:tbl>
    <w:p w:rsidR="0044148D" w:rsidRPr="00434236" w:rsidRDefault="0044148D" w:rsidP="0044148D">
      <w:pPr>
        <w:snapToGrid w:val="0"/>
        <w:spacing w:before="50" w:after="50"/>
        <w:jc w:val="left"/>
        <w:rPr>
          <w:rFonts w:ascii="宋体" w:hAnsi="宋体"/>
          <w:sz w:val="24"/>
        </w:rPr>
      </w:pPr>
    </w:p>
    <w:p w:rsidR="0044148D" w:rsidRPr="00434236" w:rsidRDefault="0044148D" w:rsidP="0044148D">
      <w:pPr>
        <w:snapToGrid w:val="0"/>
        <w:spacing w:before="50" w:after="50"/>
        <w:jc w:val="left"/>
        <w:rPr>
          <w:rFonts w:ascii="宋体" w:hAnsi="宋体"/>
          <w:sz w:val="24"/>
        </w:rPr>
      </w:pPr>
      <w:r w:rsidRPr="00434236">
        <w:rPr>
          <w:rFonts w:ascii="宋体" w:hAnsi="宋体" w:hint="eastAsia"/>
          <w:sz w:val="24"/>
        </w:rPr>
        <w:t>注</w:t>
      </w:r>
      <w:r w:rsidRPr="00434236">
        <w:rPr>
          <w:rFonts w:ascii="宋体" w:hAnsi="宋体"/>
          <w:sz w:val="24"/>
        </w:rPr>
        <w:t>: 1.</w:t>
      </w:r>
      <w:r w:rsidRPr="00434236">
        <w:rPr>
          <w:rFonts w:ascii="宋体" w:hAnsi="宋体" w:hint="eastAsia"/>
          <w:sz w:val="24"/>
        </w:rPr>
        <w:t>报价一经涂改，应在涂改处加盖单位公章或由法定代表人或委托代理人签字或盖章，否则其投标作无效标处理。</w:t>
      </w:r>
    </w:p>
    <w:p w:rsidR="0044148D" w:rsidRPr="00434236" w:rsidRDefault="0044148D" w:rsidP="0044148D">
      <w:pPr>
        <w:snapToGrid w:val="0"/>
        <w:spacing w:before="50" w:after="50"/>
        <w:ind w:firstLineChars="200" w:firstLine="480"/>
        <w:jc w:val="left"/>
        <w:rPr>
          <w:rFonts w:ascii="宋体" w:hAnsi="宋体"/>
          <w:sz w:val="24"/>
        </w:rPr>
      </w:pPr>
      <w:r w:rsidRPr="00434236">
        <w:rPr>
          <w:rFonts w:ascii="宋体" w:hAnsi="宋体" w:hint="eastAsia"/>
          <w:sz w:val="24"/>
        </w:rPr>
        <w:t>2.以上报价应与“投标报价明细表”中的“投标总价”相一致。</w:t>
      </w:r>
    </w:p>
    <w:p w:rsidR="0044148D" w:rsidRPr="00434236" w:rsidRDefault="0044148D" w:rsidP="0044148D">
      <w:pPr>
        <w:snapToGrid w:val="0"/>
        <w:spacing w:before="50" w:after="50"/>
        <w:ind w:firstLineChars="200" w:firstLine="480"/>
        <w:rPr>
          <w:rFonts w:ascii="宋体" w:hAnsi="宋体"/>
          <w:sz w:val="24"/>
        </w:rPr>
      </w:pPr>
    </w:p>
    <w:p w:rsidR="0044148D" w:rsidRPr="00434236" w:rsidRDefault="0044148D" w:rsidP="0044148D">
      <w:pPr>
        <w:snapToGrid w:val="0"/>
        <w:spacing w:before="50" w:after="50"/>
        <w:ind w:leftChars="-72" w:left="-2" w:rightChars="-389" w:right="-817" w:hangingChars="62" w:hanging="149"/>
        <w:rPr>
          <w:rFonts w:ascii="宋体" w:hAnsi="宋体"/>
          <w:sz w:val="24"/>
        </w:rPr>
      </w:pPr>
    </w:p>
    <w:p w:rsidR="0044148D" w:rsidRPr="00434236" w:rsidRDefault="0044148D" w:rsidP="0044148D">
      <w:pPr>
        <w:snapToGrid w:val="0"/>
        <w:spacing w:before="50" w:after="50"/>
        <w:ind w:leftChars="-72" w:left="-2" w:rightChars="-389" w:right="-817" w:hangingChars="62" w:hanging="149"/>
        <w:rPr>
          <w:rFonts w:ascii="宋体" w:hAnsi="宋体"/>
          <w:sz w:val="24"/>
        </w:rPr>
      </w:pPr>
    </w:p>
    <w:p w:rsidR="0044148D" w:rsidRPr="00434236" w:rsidRDefault="0044148D" w:rsidP="0044148D">
      <w:pPr>
        <w:snapToGrid w:val="0"/>
        <w:spacing w:before="50" w:after="50"/>
        <w:ind w:leftChars="-72" w:left="-2" w:rightChars="-389" w:right="-817" w:hangingChars="62" w:hanging="149"/>
        <w:rPr>
          <w:rFonts w:ascii="宋体" w:hAnsi="宋体"/>
          <w:sz w:val="24"/>
        </w:rPr>
      </w:pPr>
      <w:r w:rsidRPr="00434236">
        <w:rPr>
          <w:rFonts w:ascii="宋体" w:hAnsi="宋体" w:hint="eastAsia"/>
          <w:sz w:val="24"/>
        </w:rPr>
        <w:t>法定代表人或委托代理人（签字或盖章）：</w:t>
      </w:r>
      <w:r w:rsidRPr="00434236">
        <w:rPr>
          <w:rFonts w:ascii="宋体" w:hAnsi="宋体"/>
          <w:sz w:val="24"/>
        </w:rPr>
        <w:t xml:space="preserve">                    </w:t>
      </w:r>
    </w:p>
    <w:p w:rsidR="0044148D" w:rsidRPr="00434236" w:rsidRDefault="0044148D" w:rsidP="0044148D">
      <w:pPr>
        <w:snapToGrid w:val="0"/>
        <w:spacing w:before="50" w:after="50"/>
        <w:ind w:leftChars="-72" w:left="-2" w:rightChars="-389" w:right="-817" w:hangingChars="62" w:hanging="149"/>
        <w:rPr>
          <w:rFonts w:ascii="宋体" w:hAnsi="宋体"/>
          <w:sz w:val="24"/>
        </w:rPr>
      </w:pPr>
      <w:r w:rsidRPr="00434236">
        <w:rPr>
          <w:rFonts w:ascii="宋体" w:hAnsi="宋体" w:hint="eastAsia"/>
          <w:sz w:val="24"/>
        </w:rPr>
        <w:t>投标人名称（盖章）：</w:t>
      </w:r>
      <w:r w:rsidRPr="00434236">
        <w:rPr>
          <w:rFonts w:ascii="宋体" w:hAnsi="宋体"/>
          <w:sz w:val="24"/>
        </w:rPr>
        <w:t xml:space="preserve">                                 </w:t>
      </w:r>
      <w:r w:rsidRPr="00434236">
        <w:rPr>
          <w:rFonts w:ascii="宋体" w:hAnsi="宋体" w:hint="eastAsia"/>
          <w:sz w:val="24"/>
        </w:rPr>
        <w:t>日期：</w:t>
      </w:r>
      <w:r w:rsidRPr="00434236">
        <w:rPr>
          <w:rFonts w:ascii="宋体" w:hAnsi="宋体"/>
          <w:sz w:val="24"/>
        </w:rPr>
        <w:t xml:space="preserve">    </w:t>
      </w:r>
      <w:r w:rsidRPr="00434236">
        <w:rPr>
          <w:rFonts w:ascii="宋体" w:hAnsi="宋体" w:hint="eastAsia"/>
          <w:sz w:val="24"/>
        </w:rPr>
        <w:t>年</w:t>
      </w:r>
      <w:r w:rsidRPr="00434236">
        <w:rPr>
          <w:rFonts w:ascii="宋体" w:hAnsi="宋体"/>
          <w:sz w:val="24"/>
        </w:rPr>
        <w:t xml:space="preserve">   </w:t>
      </w:r>
      <w:r w:rsidRPr="00434236">
        <w:rPr>
          <w:rFonts w:ascii="宋体" w:hAnsi="宋体" w:hint="eastAsia"/>
          <w:sz w:val="24"/>
        </w:rPr>
        <w:t>月</w:t>
      </w:r>
      <w:r w:rsidRPr="00434236">
        <w:rPr>
          <w:rFonts w:ascii="宋体" w:hAnsi="宋体"/>
          <w:sz w:val="24"/>
        </w:rPr>
        <w:t xml:space="preserve">   </w:t>
      </w:r>
      <w:r w:rsidRPr="00434236">
        <w:rPr>
          <w:rFonts w:ascii="宋体" w:hAnsi="宋体" w:hint="eastAsia"/>
          <w:sz w:val="24"/>
        </w:rPr>
        <w:t>日</w:t>
      </w:r>
    </w:p>
    <w:p w:rsidR="0044148D" w:rsidRPr="00434236" w:rsidRDefault="0044148D" w:rsidP="00350192">
      <w:pPr>
        <w:spacing w:beforeLines="50" w:before="156" w:afterLines="50" w:after="156" w:line="480" w:lineRule="exact"/>
        <w:ind w:leftChars="50" w:left="105" w:rightChars="50" w:right="105"/>
        <w:outlineLvl w:val="1"/>
        <w:rPr>
          <w:rFonts w:hAnsi="宋体"/>
          <w:b/>
          <w:sz w:val="24"/>
        </w:rPr>
      </w:pPr>
      <w:r w:rsidRPr="00434236">
        <w:rPr>
          <w:rFonts w:ascii="宋体" w:eastAsia="仿宋_GB2312" w:hAnsi="宋体"/>
          <w:sz w:val="24"/>
          <w:szCs w:val="20"/>
        </w:rPr>
        <w:br w:type="page"/>
      </w:r>
      <w:r w:rsidRPr="00434236">
        <w:rPr>
          <w:rFonts w:ascii="宋体" w:hAnsi="宋体" w:hint="eastAsia"/>
          <w:b/>
          <w:spacing w:val="20"/>
          <w:position w:val="2"/>
          <w:sz w:val="24"/>
        </w:rPr>
        <w:lastRenderedPageBreak/>
        <w:t>6</w:t>
      </w:r>
      <w:r w:rsidR="00350192" w:rsidRPr="00434236">
        <w:rPr>
          <w:rFonts w:ascii="宋体" w:hAnsi="宋体" w:hint="eastAsia"/>
          <w:b/>
          <w:spacing w:val="20"/>
          <w:position w:val="2"/>
          <w:sz w:val="24"/>
        </w:rPr>
        <w:t>.</w:t>
      </w:r>
      <w:r w:rsidRPr="00434236">
        <w:rPr>
          <w:rFonts w:hAnsi="宋体" w:hint="eastAsia"/>
          <w:b/>
          <w:sz w:val="24"/>
        </w:rPr>
        <w:t>投标报价明细表</w:t>
      </w:r>
    </w:p>
    <w:tbl>
      <w:tblPr>
        <w:tblW w:w="11328" w:type="dxa"/>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2564"/>
        <w:gridCol w:w="1263"/>
        <w:gridCol w:w="2410"/>
        <w:gridCol w:w="709"/>
        <w:gridCol w:w="709"/>
        <w:gridCol w:w="1417"/>
        <w:gridCol w:w="1559"/>
      </w:tblGrid>
      <w:tr w:rsidR="00434236" w:rsidRPr="00434236" w:rsidTr="001D0B7A">
        <w:trPr>
          <w:trHeight w:val="816"/>
          <w:jc w:val="center"/>
        </w:trPr>
        <w:tc>
          <w:tcPr>
            <w:tcW w:w="697" w:type="dxa"/>
            <w:vAlign w:val="center"/>
          </w:tcPr>
          <w:p w:rsidR="008049DE" w:rsidRPr="00434236" w:rsidRDefault="008049DE" w:rsidP="00991800">
            <w:pPr>
              <w:tabs>
                <w:tab w:val="left" w:pos="1418"/>
              </w:tabs>
              <w:snapToGrid w:val="0"/>
              <w:spacing w:before="50" w:after="50"/>
              <w:jc w:val="center"/>
              <w:rPr>
                <w:rFonts w:ascii="宋体" w:hAnsi="宋体"/>
                <w:b/>
                <w:spacing w:val="20"/>
                <w:sz w:val="24"/>
              </w:rPr>
            </w:pPr>
            <w:r w:rsidRPr="00434236">
              <w:rPr>
                <w:rFonts w:ascii="宋体" w:hAnsi="宋体" w:hint="eastAsia"/>
                <w:b/>
                <w:sz w:val="24"/>
              </w:rPr>
              <w:t>序号</w:t>
            </w:r>
          </w:p>
        </w:tc>
        <w:tc>
          <w:tcPr>
            <w:tcW w:w="2564" w:type="dxa"/>
            <w:vAlign w:val="center"/>
          </w:tcPr>
          <w:p w:rsidR="008049DE" w:rsidRPr="00434236" w:rsidRDefault="008049DE" w:rsidP="00991800">
            <w:pPr>
              <w:tabs>
                <w:tab w:val="left" w:pos="1418"/>
              </w:tabs>
              <w:snapToGrid w:val="0"/>
              <w:spacing w:before="50" w:after="50"/>
              <w:jc w:val="center"/>
              <w:rPr>
                <w:rFonts w:ascii="宋体" w:hAnsi="宋体"/>
                <w:b/>
                <w:spacing w:val="20"/>
                <w:sz w:val="24"/>
              </w:rPr>
            </w:pPr>
            <w:r w:rsidRPr="00434236">
              <w:rPr>
                <w:rFonts w:ascii="宋体" w:hAnsi="宋体" w:hint="eastAsia"/>
                <w:b/>
                <w:sz w:val="24"/>
              </w:rPr>
              <w:t>内容</w:t>
            </w:r>
          </w:p>
        </w:tc>
        <w:tc>
          <w:tcPr>
            <w:tcW w:w="1263" w:type="dxa"/>
            <w:vAlign w:val="center"/>
          </w:tcPr>
          <w:p w:rsidR="008049DE" w:rsidRPr="00434236" w:rsidRDefault="008049DE" w:rsidP="00991800">
            <w:pPr>
              <w:pStyle w:val="af"/>
              <w:rPr>
                <w:b/>
              </w:rPr>
            </w:pPr>
            <w:r w:rsidRPr="00434236">
              <w:rPr>
                <w:rFonts w:hint="eastAsia"/>
                <w:b/>
              </w:rPr>
              <w:t>品牌</w:t>
            </w:r>
          </w:p>
        </w:tc>
        <w:tc>
          <w:tcPr>
            <w:tcW w:w="2410" w:type="dxa"/>
            <w:vAlign w:val="center"/>
          </w:tcPr>
          <w:p w:rsidR="008049DE" w:rsidRPr="00434236" w:rsidRDefault="008049DE" w:rsidP="00991800">
            <w:pPr>
              <w:tabs>
                <w:tab w:val="left" w:pos="1418"/>
              </w:tabs>
              <w:snapToGrid w:val="0"/>
              <w:spacing w:before="50" w:after="50"/>
              <w:jc w:val="center"/>
              <w:rPr>
                <w:rFonts w:ascii="宋体" w:hAnsi="宋体"/>
                <w:b/>
                <w:spacing w:val="20"/>
                <w:sz w:val="24"/>
              </w:rPr>
            </w:pPr>
            <w:r w:rsidRPr="00434236">
              <w:rPr>
                <w:rFonts w:ascii="宋体" w:hAnsi="宋体" w:hint="eastAsia"/>
                <w:b/>
                <w:sz w:val="24"/>
              </w:rPr>
              <w:t>规格型号</w:t>
            </w:r>
          </w:p>
        </w:tc>
        <w:tc>
          <w:tcPr>
            <w:tcW w:w="709" w:type="dxa"/>
            <w:vAlign w:val="center"/>
          </w:tcPr>
          <w:p w:rsidR="008049DE" w:rsidRPr="00434236" w:rsidRDefault="008049DE" w:rsidP="008049DE">
            <w:pPr>
              <w:tabs>
                <w:tab w:val="left" w:pos="1418"/>
              </w:tabs>
              <w:snapToGrid w:val="0"/>
              <w:spacing w:before="50" w:after="50"/>
              <w:jc w:val="center"/>
              <w:rPr>
                <w:rFonts w:ascii="宋体" w:hAnsi="宋体"/>
                <w:b/>
                <w:spacing w:val="20"/>
                <w:sz w:val="24"/>
              </w:rPr>
            </w:pPr>
            <w:r w:rsidRPr="00434236">
              <w:rPr>
                <w:rFonts w:ascii="宋体" w:hAnsi="宋体" w:hint="eastAsia"/>
                <w:b/>
                <w:sz w:val="24"/>
              </w:rPr>
              <w:t>单位</w:t>
            </w:r>
          </w:p>
        </w:tc>
        <w:tc>
          <w:tcPr>
            <w:tcW w:w="709" w:type="dxa"/>
            <w:vAlign w:val="center"/>
          </w:tcPr>
          <w:p w:rsidR="008049DE" w:rsidRPr="00434236" w:rsidRDefault="008049DE" w:rsidP="00991800">
            <w:pPr>
              <w:tabs>
                <w:tab w:val="left" w:pos="1418"/>
              </w:tabs>
              <w:snapToGrid w:val="0"/>
              <w:spacing w:before="50" w:after="50"/>
              <w:jc w:val="center"/>
              <w:rPr>
                <w:rFonts w:ascii="宋体" w:hAnsi="宋体"/>
                <w:b/>
                <w:spacing w:val="20"/>
                <w:sz w:val="24"/>
              </w:rPr>
            </w:pPr>
            <w:r w:rsidRPr="00434236">
              <w:rPr>
                <w:rFonts w:ascii="宋体" w:hAnsi="宋体" w:hint="eastAsia"/>
                <w:b/>
                <w:sz w:val="24"/>
              </w:rPr>
              <w:t>数量</w:t>
            </w:r>
          </w:p>
        </w:tc>
        <w:tc>
          <w:tcPr>
            <w:tcW w:w="1417" w:type="dxa"/>
            <w:vAlign w:val="center"/>
          </w:tcPr>
          <w:p w:rsidR="008049DE" w:rsidRPr="00434236" w:rsidRDefault="008049DE" w:rsidP="00991800">
            <w:pPr>
              <w:tabs>
                <w:tab w:val="left" w:pos="1418"/>
              </w:tabs>
              <w:snapToGrid w:val="0"/>
              <w:spacing w:before="50" w:after="50"/>
              <w:jc w:val="center"/>
              <w:rPr>
                <w:rFonts w:ascii="宋体" w:hAnsi="宋体"/>
                <w:b/>
                <w:sz w:val="24"/>
              </w:rPr>
            </w:pPr>
            <w:r w:rsidRPr="00434236">
              <w:rPr>
                <w:rFonts w:ascii="宋体" w:hAnsi="宋体" w:hint="eastAsia"/>
                <w:b/>
                <w:sz w:val="24"/>
              </w:rPr>
              <w:t>单价（元）</w:t>
            </w:r>
          </w:p>
        </w:tc>
        <w:tc>
          <w:tcPr>
            <w:tcW w:w="1559" w:type="dxa"/>
            <w:vAlign w:val="center"/>
          </w:tcPr>
          <w:p w:rsidR="008049DE" w:rsidRPr="00434236" w:rsidRDefault="001D0B7A" w:rsidP="00991800">
            <w:pPr>
              <w:tabs>
                <w:tab w:val="left" w:pos="1418"/>
              </w:tabs>
              <w:snapToGrid w:val="0"/>
              <w:spacing w:before="50" w:after="50"/>
              <w:jc w:val="center"/>
              <w:rPr>
                <w:rFonts w:ascii="宋体" w:hAnsi="宋体"/>
                <w:b/>
                <w:sz w:val="24"/>
              </w:rPr>
            </w:pPr>
            <w:r w:rsidRPr="00434236">
              <w:rPr>
                <w:rFonts w:ascii="宋体" w:hAnsi="宋体" w:hint="eastAsia"/>
                <w:b/>
                <w:sz w:val="24"/>
              </w:rPr>
              <w:t>金额</w:t>
            </w:r>
            <w:r w:rsidR="008049DE" w:rsidRPr="00434236">
              <w:rPr>
                <w:rFonts w:ascii="宋体" w:hAnsi="宋体" w:hint="eastAsia"/>
                <w:b/>
                <w:sz w:val="24"/>
              </w:rPr>
              <w:t>（元）</w:t>
            </w:r>
          </w:p>
        </w:tc>
      </w:tr>
      <w:tr w:rsidR="00434236" w:rsidRPr="00434236" w:rsidTr="001D0B7A">
        <w:trPr>
          <w:trHeight w:val="848"/>
          <w:jc w:val="center"/>
        </w:trPr>
        <w:tc>
          <w:tcPr>
            <w:tcW w:w="697" w:type="dxa"/>
            <w:vAlign w:val="center"/>
          </w:tcPr>
          <w:p w:rsidR="008049DE" w:rsidRPr="00434236" w:rsidRDefault="008049DE" w:rsidP="00991800">
            <w:pPr>
              <w:tabs>
                <w:tab w:val="left" w:pos="1418"/>
              </w:tabs>
              <w:snapToGrid w:val="0"/>
              <w:spacing w:before="50" w:after="50"/>
              <w:jc w:val="center"/>
              <w:rPr>
                <w:rFonts w:ascii="宋体" w:hAnsi="宋体"/>
                <w:spacing w:val="20"/>
                <w:sz w:val="24"/>
              </w:rPr>
            </w:pPr>
            <w:proofErr w:type="gramStart"/>
            <w:r w:rsidRPr="00434236">
              <w:rPr>
                <w:rFonts w:ascii="宋体" w:hAnsi="宋体" w:hint="eastAsia"/>
                <w:spacing w:val="20"/>
                <w:sz w:val="24"/>
              </w:rPr>
              <w:t>一</w:t>
            </w:r>
            <w:proofErr w:type="gramEnd"/>
          </w:p>
        </w:tc>
        <w:tc>
          <w:tcPr>
            <w:tcW w:w="2564" w:type="dxa"/>
            <w:vAlign w:val="center"/>
          </w:tcPr>
          <w:p w:rsidR="008049DE" w:rsidRPr="00434236" w:rsidRDefault="008049DE" w:rsidP="00377DFC">
            <w:pPr>
              <w:tabs>
                <w:tab w:val="left" w:pos="1418"/>
              </w:tabs>
              <w:snapToGrid w:val="0"/>
              <w:spacing w:before="50" w:after="50"/>
              <w:jc w:val="left"/>
              <w:rPr>
                <w:rFonts w:ascii="宋体" w:hAnsi="宋体"/>
                <w:spacing w:val="20"/>
                <w:sz w:val="24"/>
              </w:rPr>
            </w:pPr>
            <w:r w:rsidRPr="00434236">
              <w:rPr>
                <w:rFonts w:ascii="宋体" w:hAnsi="宋体" w:hint="eastAsia"/>
                <w:spacing w:val="20"/>
                <w:sz w:val="24"/>
              </w:rPr>
              <w:t>设备费</w:t>
            </w:r>
          </w:p>
        </w:tc>
        <w:tc>
          <w:tcPr>
            <w:tcW w:w="1263" w:type="dxa"/>
          </w:tcPr>
          <w:p w:rsidR="008049DE" w:rsidRPr="00434236" w:rsidRDefault="008049DE" w:rsidP="00B313F7">
            <w:pPr>
              <w:tabs>
                <w:tab w:val="left" w:pos="1418"/>
              </w:tabs>
              <w:snapToGrid w:val="0"/>
              <w:spacing w:before="50" w:after="50"/>
              <w:jc w:val="center"/>
              <w:rPr>
                <w:rFonts w:ascii="宋体" w:hAnsi="宋体"/>
                <w:spacing w:val="20"/>
                <w:sz w:val="24"/>
              </w:rPr>
            </w:pPr>
          </w:p>
        </w:tc>
        <w:tc>
          <w:tcPr>
            <w:tcW w:w="2410" w:type="dxa"/>
          </w:tcPr>
          <w:p w:rsidR="008049DE" w:rsidRPr="00434236" w:rsidRDefault="008049DE" w:rsidP="00B313F7">
            <w:pPr>
              <w:tabs>
                <w:tab w:val="left" w:pos="1418"/>
              </w:tabs>
              <w:snapToGrid w:val="0"/>
              <w:spacing w:before="50" w:after="50"/>
              <w:jc w:val="center"/>
              <w:rPr>
                <w:rFonts w:ascii="宋体" w:hAnsi="宋体"/>
                <w:spacing w:val="20"/>
                <w:sz w:val="24"/>
              </w:rPr>
            </w:pPr>
          </w:p>
        </w:tc>
        <w:tc>
          <w:tcPr>
            <w:tcW w:w="709" w:type="dxa"/>
          </w:tcPr>
          <w:p w:rsidR="008049DE" w:rsidRPr="00434236" w:rsidRDefault="008049DE" w:rsidP="00B313F7">
            <w:pPr>
              <w:tabs>
                <w:tab w:val="left" w:pos="1418"/>
              </w:tabs>
              <w:snapToGrid w:val="0"/>
              <w:spacing w:before="50" w:after="50"/>
              <w:jc w:val="center"/>
              <w:rPr>
                <w:rFonts w:ascii="宋体" w:hAnsi="宋体"/>
                <w:spacing w:val="20"/>
                <w:sz w:val="24"/>
              </w:rPr>
            </w:pPr>
          </w:p>
        </w:tc>
        <w:tc>
          <w:tcPr>
            <w:tcW w:w="709" w:type="dxa"/>
          </w:tcPr>
          <w:p w:rsidR="008049DE" w:rsidRPr="00434236" w:rsidRDefault="008049DE" w:rsidP="00B313F7">
            <w:pPr>
              <w:tabs>
                <w:tab w:val="left" w:pos="1418"/>
              </w:tabs>
              <w:snapToGrid w:val="0"/>
              <w:spacing w:before="50" w:after="50"/>
              <w:jc w:val="center"/>
              <w:rPr>
                <w:rFonts w:ascii="宋体" w:hAnsi="宋体"/>
                <w:spacing w:val="20"/>
                <w:sz w:val="24"/>
              </w:rPr>
            </w:pPr>
          </w:p>
        </w:tc>
        <w:tc>
          <w:tcPr>
            <w:tcW w:w="1417" w:type="dxa"/>
          </w:tcPr>
          <w:p w:rsidR="008049DE" w:rsidRPr="00434236" w:rsidRDefault="008049DE" w:rsidP="00B313F7">
            <w:pPr>
              <w:tabs>
                <w:tab w:val="left" w:pos="1418"/>
              </w:tabs>
              <w:snapToGrid w:val="0"/>
              <w:spacing w:before="50" w:after="50"/>
              <w:jc w:val="center"/>
              <w:rPr>
                <w:rFonts w:ascii="宋体" w:hAnsi="宋体"/>
                <w:spacing w:val="20"/>
                <w:sz w:val="24"/>
              </w:rPr>
            </w:pPr>
          </w:p>
        </w:tc>
        <w:tc>
          <w:tcPr>
            <w:tcW w:w="1559" w:type="dxa"/>
          </w:tcPr>
          <w:p w:rsidR="008049DE" w:rsidRPr="00434236" w:rsidRDefault="008049DE" w:rsidP="00B313F7">
            <w:pPr>
              <w:tabs>
                <w:tab w:val="left" w:pos="1418"/>
              </w:tabs>
              <w:snapToGrid w:val="0"/>
              <w:spacing w:before="50" w:after="50"/>
              <w:jc w:val="center"/>
              <w:rPr>
                <w:rFonts w:ascii="宋体" w:hAnsi="宋体"/>
                <w:spacing w:val="20"/>
                <w:sz w:val="24"/>
              </w:rPr>
            </w:pPr>
          </w:p>
        </w:tc>
      </w:tr>
      <w:tr w:rsidR="00434236" w:rsidRPr="00434236" w:rsidTr="001D0B7A">
        <w:trPr>
          <w:trHeight w:val="885"/>
          <w:jc w:val="center"/>
        </w:trPr>
        <w:tc>
          <w:tcPr>
            <w:tcW w:w="697" w:type="dxa"/>
            <w:vAlign w:val="center"/>
          </w:tcPr>
          <w:p w:rsidR="008049DE" w:rsidRPr="00434236" w:rsidRDefault="008049DE" w:rsidP="00991800">
            <w:pPr>
              <w:tabs>
                <w:tab w:val="left" w:pos="1418"/>
              </w:tabs>
              <w:snapToGrid w:val="0"/>
              <w:spacing w:before="50" w:after="50"/>
              <w:jc w:val="center"/>
              <w:rPr>
                <w:rFonts w:ascii="宋体" w:hAnsi="宋体"/>
                <w:spacing w:val="20"/>
                <w:sz w:val="24"/>
              </w:rPr>
            </w:pPr>
            <w:r w:rsidRPr="00434236">
              <w:rPr>
                <w:rFonts w:ascii="宋体" w:hAnsi="宋体" w:hint="eastAsia"/>
                <w:spacing w:val="20"/>
                <w:sz w:val="24"/>
              </w:rPr>
              <w:t>1</w:t>
            </w:r>
          </w:p>
        </w:tc>
        <w:tc>
          <w:tcPr>
            <w:tcW w:w="2564" w:type="dxa"/>
          </w:tcPr>
          <w:p w:rsidR="008049DE" w:rsidRPr="00434236" w:rsidRDefault="008049DE" w:rsidP="00377DFC">
            <w:pPr>
              <w:tabs>
                <w:tab w:val="left" w:pos="1418"/>
              </w:tabs>
              <w:snapToGrid w:val="0"/>
              <w:spacing w:before="50" w:after="50"/>
              <w:jc w:val="left"/>
              <w:rPr>
                <w:rFonts w:ascii="宋体" w:hAnsi="宋体"/>
                <w:spacing w:val="20"/>
                <w:sz w:val="24"/>
              </w:rPr>
            </w:pPr>
          </w:p>
        </w:tc>
        <w:tc>
          <w:tcPr>
            <w:tcW w:w="1263" w:type="dxa"/>
          </w:tcPr>
          <w:p w:rsidR="008049DE" w:rsidRPr="00434236" w:rsidRDefault="008049DE" w:rsidP="00B313F7">
            <w:pPr>
              <w:tabs>
                <w:tab w:val="left" w:pos="1418"/>
              </w:tabs>
              <w:snapToGrid w:val="0"/>
              <w:spacing w:before="50" w:after="50"/>
              <w:jc w:val="center"/>
              <w:rPr>
                <w:rFonts w:ascii="宋体" w:hAnsi="宋体"/>
                <w:spacing w:val="20"/>
                <w:sz w:val="24"/>
              </w:rPr>
            </w:pPr>
          </w:p>
        </w:tc>
        <w:tc>
          <w:tcPr>
            <w:tcW w:w="2410" w:type="dxa"/>
          </w:tcPr>
          <w:p w:rsidR="008049DE" w:rsidRPr="00434236" w:rsidRDefault="008049DE" w:rsidP="00B313F7">
            <w:pPr>
              <w:tabs>
                <w:tab w:val="left" w:pos="1418"/>
              </w:tabs>
              <w:snapToGrid w:val="0"/>
              <w:spacing w:before="50" w:after="50"/>
              <w:jc w:val="center"/>
              <w:rPr>
                <w:rFonts w:ascii="宋体" w:hAnsi="宋体"/>
                <w:spacing w:val="20"/>
                <w:sz w:val="24"/>
              </w:rPr>
            </w:pPr>
          </w:p>
        </w:tc>
        <w:tc>
          <w:tcPr>
            <w:tcW w:w="709" w:type="dxa"/>
          </w:tcPr>
          <w:p w:rsidR="008049DE" w:rsidRPr="00434236" w:rsidRDefault="008049DE" w:rsidP="00B313F7">
            <w:pPr>
              <w:tabs>
                <w:tab w:val="left" w:pos="1418"/>
              </w:tabs>
              <w:snapToGrid w:val="0"/>
              <w:spacing w:before="50" w:after="50"/>
              <w:jc w:val="center"/>
              <w:rPr>
                <w:rFonts w:ascii="宋体" w:hAnsi="宋体"/>
                <w:spacing w:val="20"/>
                <w:sz w:val="24"/>
              </w:rPr>
            </w:pPr>
          </w:p>
        </w:tc>
        <w:tc>
          <w:tcPr>
            <w:tcW w:w="709" w:type="dxa"/>
          </w:tcPr>
          <w:p w:rsidR="008049DE" w:rsidRPr="00434236" w:rsidRDefault="008049DE" w:rsidP="00B313F7">
            <w:pPr>
              <w:tabs>
                <w:tab w:val="left" w:pos="1418"/>
              </w:tabs>
              <w:snapToGrid w:val="0"/>
              <w:spacing w:before="50" w:after="50"/>
              <w:jc w:val="center"/>
              <w:rPr>
                <w:rFonts w:ascii="宋体" w:hAnsi="宋体"/>
                <w:spacing w:val="20"/>
                <w:sz w:val="24"/>
              </w:rPr>
            </w:pPr>
          </w:p>
        </w:tc>
        <w:tc>
          <w:tcPr>
            <w:tcW w:w="1417" w:type="dxa"/>
          </w:tcPr>
          <w:p w:rsidR="008049DE" w:rsidRPr="00434236" w:rsidRDefault="008049DE" w:rsidP="00B313F7">
            <w:pPr>
              <w:tabs>
                <w:tab w:val="left" w:pos="1418"/>
              </w:tabs>
              <w:snapToGrid w:val="0"/>
              <w:spacing w:before="50" w:after="50"/>
              <w:jc w:val="center"/>
              <w:rPr>
                <w:rFonts w:ascii="宋体" w:hAnsi="宋体"/>
                <w:spacing w:val="20"/>
                <w:sz w:val="24"/>
              </w:rPr>
            </w:pPr>
          </w:p>
        </w:tc>
        <w:tc>
          <w:tcPr>
            <w:tcW w:w="1559" w:type="dxa"/>
          </w:tcPr>
          <w:p w:rsidR="008049DE" w:rsidRPr="00434236" w:rsidRDefault="008049DE" w:rsidP="00B313F7">
            <w:pPr>
              <w:tabs>
                <w:tab w:val="left" w:pos="1418"/>
              </w:tabs>
              <w:snapToGrid w:val="0"/>
              <w:spacing w:before="50" w:after="50"/>
              <w:jc w:val="center"/>
              <w:rPr>
                <w:rFonts w:ascii="宋体" w:hAnsi="宋体"/>
                <w:spacing w:val="20"/>
                <w:sz w:val="24"/>
              </w:rPr>
            </w:pPr>
          </w:p>
        </w:tc>
      </w:tr>
      <w:tr w:rsidR="00434236" w:rsidRPr="00434236" w:rsidTr="001D0B7A">
        <w:trPr>
          <w:trHeight w:val="848"/>
          <w:jc w:val="center"/>
        </w:trPr>
        <w:tc>
          <w:tcPr>
            <w:tcW w:w="697" w:type="dxa"/>
            <w:vAlign w:val="center"/>
          </w:tcPr>
          <w:p w:rsidR="008049DE" w:rsidRPr="00434236" w:rsidRDefault="008049DE" w:rsidP="00991800">
            <w:pPr>
              <w:tabs>
                <w:tab w:val="left" w:pos="1418"/>
              </w:tabs>
              <w:snapToGrid w:val="0"/>
              <w:spacing w:before="50" w:after="50"/>
              <w:jc w:val="center"/>
              <w:rPr>
                <w:rFonts w:ascii="宋体" w:hAnsi="宋体"/>
                <w:spacing w:val="20"/>
                <w:sz w:val="24"/>
              </w:rPr>
            </w:pPr>
            <w:r w:rsidRPr="00434236">
              <w:rPr>
                <w:rFonts w:ascii="宋体" w:hAnsi="宋体" w:hint="eastAsia"/>
                <w:spacing w:val="20"/>
                <w:sz w:val="24"/>
              </w:rPr>
              <w:t>2</w:t>
            </w:r>
          </w:p>
        </w:tc>
        <w:tc>
          <w:tcPr>
            <w:tcW w:w="2564" w:type="dxa"/>
          </w:tcPr>
          <w:p w:rsidR="008049DE" w:rsidRPr="00434236" w:rsidRDefault="008049DE" w:rsidP="00377DFC">
            <w:pPr>
              <w:tabs>
                <w:tab w:val="left" w:pos="1418"/>
              </w:tabs>
              <w:snapToGrid w:val="0"/>
              <w:spacing w:before="50" w:after="50"/>
              <w:jc w:val="left"/>
              <w:rPr>
                <w:rFonts w:ascii="宋体" w:hAnsi="宋体"/>
                <w:spacing w:val="20"/>
                <w:sz w:val="24"/>
              </w:rPr>
            </w:pPr>
          </w:p>
        </w:tc>
        <w:tc>
          <w:tcPr>
            <w:tcW w:w="1263" w:type="dxa"/>
          </w:tcPr>
          <w:p w:rsidR="008049DE" w:rsidRPr="00434236" w:rsidRDefault="008049DE" w:rsidP="00B313F7">
            <w:pPr>
              <w:tabs>
                <w:tab w:val="left" w:pos="1418"/>
              </w:tabs>
              <w:snapToGrid w:val="0"/>
              <w:spacing w:before="50" w:after="50"/>
              <w:jc w:val="center"/>
              <w:rPr>
                <w:rFonts w:ascii="宋体" w:hAnsi="宋体"/>
                <w:spacing w:val="20"/>
                <w:sz w:val="24"/>
              </w:rPr>
            </w:pPr>
          </w:p>
        </w:tc>
        <w:tc>
          <w:tcPr>
            <w:tcW w:w="2410" w:type="dxa"/>
          </w:tcPr>
          <w:p w:rsidR="008049DE" w:rsidRPr="00434236" w:rsidRDefault="008049DE" w:rsidP="00B313F7">
            <w:pPr>
              <w:tabs>
                <w:tab w:val="left" w:pos="1418"/>
              </w:tabs>
              <w:snapToGrid w:val="0"/>
              <w:spacing w:before="50" w:after="50"/>
              <w:jc w:val="center"/>
              <w:rPr>
                <w:rFonts w:ascii="宋体" w:hAnsi="宋体"/>
                <w:spacing w:val="20"/>
                <w:sz w:val="24"/>
              </w:rPr>
            </w:pPr>
          </w:p>
        </w:tc>
        <w:tc>
          <w:tcPr>
            <w:tcW w:w="709" w:type="dxa"/>
          </w:tcPr>
          <w:p w:rsidR="008049DE" w:rsidRPr="00434236" w:rsidRDefault="008049DE" w:rsidP="00B313F7">
            <w:pPr>
              <w:tabs>
                <w:tab w:val="left" w:pos="1418"/>
              </w:tabs>
              <w:snapToGrid w:val="0"/>
              <w:spacing w:before="50" w:after="50"/>
              <w:jc w:val="center"/>
              <w:rPr>
                <w:rFonts w:ascii="宋体" w:hAnsi="宋体"/>
                <w:spacing w:val="20"/>
                <w:sz w:val="24"/>
              </w:rPr>
            </w:pPr>
          </w:p>
        </w:tc>
        <w:tc>
          <w:tcPr>
            <w:tcW w:w="709" w:type="dxa"/>
          </w:tcPr>
          <w:p w:rsidR="008049DE" w:rsidRPr="00434236" w:rsidRDefault="008049DE" w:rsidP="00B313F7">
            <w:pPr>
              <w:tabs>
                <w:tab w:val="left" w:pos="1418"/>
              </w:tabs>
              <w:snapToGrid w:val="0"/>
              <w:spacing w:before="50" w:after="50"/>
              <w:jc w:val="center"/>
              <w:rPr>
                <w:rFonts w:ascii="宋体" w:hAnsi="宋体"/>
                <w:spacing w:val="20"/>
                <w:sz w:val="24"/>
              </w:rPr>
            </w:pPr>
          </w:p>
        </w:tc>
        <w:tc>
          <w:tcPr>
            <w:tcW w:w="1417" w:type="dxa"/>
          </w:tcPr>
          <w:p w:rsidR="008049DE" w:rsidRPr="00434236" w:rsidRDefault="008049DE" w:rsidP="00B313F7">
            <w:pPr>
              <w:tabs>
                <w:tab w:val="left" w:pos="1418"/>
              </w:tabs>
              <w:snapToGrid w:val="0"/>
              <w:spacing w:before="50" w:after="50"/>
              <w:jc w:val="center"/>
              <w:rPr>
                <w:rFonts w:ascii="宋体" w:hAnsi="宋体"/>
                <w:spacing w:val="20"/>
                <w:sz w:val="24"/>
              </w:rPr>
            </w:pPr>
          </w:p>
        </w:tc>
        <w:tc>
          <w:tcPr>
            <w:tcW w:w="1559" w:type="dxa"/>
          </w:tcPr>
          <w:p w:rsidR="008049DE" w:rsidRPr="00434236" w:rsidRDefault="008049DE" w:rsidP="00B313F7">
            <w:pPr>
              <w:tabs>
                <w:tab w:val="left" w:pos="1418"/>
              </w:tabs>
              <w:snapToGrid w:val="0"/>
              <w:spacing w:before="50" w:after="50"/>
              <w:jc w:val="center"/>
              <w:rPr>
                <w:rFonts w:ascii="宋体" w:hAnsi="宋体"/>
                <w:spacing w:val="20"/>
                <w:sz w:val="24"/>
              </w:rPr>
            </w:pPr>
          </w:p>
        </w:tc>
      </w:tr>
      <w:tr w:rsidR="00434236" w:rsidRPr="00434236" w:rsidTr="008049DE">
        <w:trPr>
          <w:trHeight w:val="848"/>
          <w:jc w:val="center"/>
        </w:trPr>
        <w:tc>
          <w:tcPr>
            <w:tcW w:w="697" w:type="dxa"/>
            <w:vAlign w:val="center"/>
          </w:tcPr>
          <w:p w:rsidR="008049DE" w:rsidRPr="00434236" w:rsidRDefault="008049DE" w:rsidP="00991800">
            <w:pPr>
              <w:tabs>
                <w:tab w:val="left" w:pos="1418"/>
              </w:tabs>
              <w:snapToGrid w:val="0"/>
              <w:spacing w:before="50" w:after="50"/>
              <w:jc w:val="center"/>
              <w:rPr>
                <w:rFonts w:ascii="宋体" w:hAnsi="宋体"/>
                <w:spacing w:val="20"/>
                <w:sz w:val="24"/>
              </w:rPr>
            </w:pPr>
            <w:r w:rsidRPr="00434236">
              <w:rPr>
                <w:rFonts w:ascii="宋体" w:hAnsi="宋体" w:hint="eastAsia"/>
                <w:spacing w:val="20"/>
                <w:sz w:val="24"/>
              </w:rPr>
              <w:t>二</w:t>
            </w:r>
          </w:p>
        </w:tc>
        <w:tc>
          <w:tcPr>
            <w:tcW w:w="2564" w:type="dxa"/>
            <w:vAlign w:val="center"/>
          </w:tcPr>
          <w:p w:rsidR="008049DE" w:rsidRPr="00434236" w:rsidRDefault="008049DE" w:rsidP="00377DFC">
            <w:pPr>
              <w:tabs>
                <w:tab w:val="left" w:pos="1418"/>
              </w:tabs>
              <w:snapToGrid w:val="0"/>
              <w:spacing w:before="50" w:after="50"/>
              <w:jc w:val="left"/>
              <w:rPr>
                <w:rFonts w:ascii="宋体" w:hAnsi="宋体"/>
                <w:spacing w:val="20"/>
                <w:sz w:val="24"/>
              </w:rPr>
            </w:pPr>
            <w:r w:rsidRPr="00434236">
              <w:rPr>
                <w:rFonts w:ascii="宋体" w:hAnsi="宋体" w:hint="eastAsia"/>
                <w:spacing w:val="20"/>
                <w:sz w:val="24"/>
              </w:rPr>
              <w:t>小计</w:t>
            </w:r>
          </w:p>
        </w:tc>
        <w:tc>
          <w:tcPr>
            <w:tcW w:w="6508" w:type="dxa"/>
            <w:gridSpan w:val="5"/>
            <w:vAlign w:val="center"/>
          </w:tcPr>
          <w:p w:rsidR="008049DE" w:rsidRPr="00434236" w:rsidRDefault="008049DE" w:rsidP="008049DE">
            <w:pPr>
              <w:tabs>
                <w:tab w:val="left" w:pos="1418"/>
              </w:tabs>
              <w:snapToGrid w:val="0"/>
              <w:spacing w:before="50" w:after="50"/>
              <w:jc w:val="center"/>
              <w:rPr>
                <w:rFonts w:ascii="宋体" w:hAnsi="宋体"/>
                <w:spacing w:val="20"/>
                <w:sz w:val="24"/>
              </w:rPr>
            </w:pPr>
            <w:r w:rsidRPr="00434236">
              <w:rPr>
                <w:rFonts w:ascii="宋体" w:hAnsi="宋体" w:hint="eastAsia"/>
                <w:spacing w:val="20"/>
                <w:sz w:val="24"/>
              </w:rPr>
              <w:t>/</w:t>
            </w:r>
          </w:p>
        </w:tc>
        <w:tc>
          <w:tcPr>
            <w:tcW w:w="1559" w:type="dxa"/>
          </w:tcPr>
          <w:p w:rsidR="008049DE" w:rsidRPr="00434236" w:rsidRDefault="008049DE" w:rsidP="00B313F7">
            <w:pPr>
              <w:tabs>
                <w:tab w:val="left" w:pos="1418"/>
              </w:tabs>
              <w:snapToGrid w:val="0"/>
              <w:spacing w:before="50" w:after="50"/>
              <w:jc w:val="center"/>
              <w:rPr>
                <w:rFonts w:ascii="宋体" w:hAnsi="宋体"/>
                <w:spacing w:val="20"/>
                <w:sz w:val="24"/>
              </w:rPr>
            </w:pPr>
          </w:p>
        </w:tc>
      </w:tr>
      <w:tr w:rsidR="00434236" w:rsidRPr="00434236" w:rsidTr="00377DFC">
        <w:trPr>
          <w:trHeight w:val="848"/>
          <w:jc w:val="center"/>
        </w:trPr>
        <w:tc>
          <w:tcPr>
            <w:tcW w:w="697" w:type="dxa"/>
            <w:vAlign w:val="center"/>
          </w:tcPr>
          <w:p w:rsidR="00991800" w:rsidRPr="00434236" w:rsidRDefault="00991800" w:rsidP="00991800">
            <w:pPr>
              <w:tabs>
                <w:tab w:val="left" w:pos="1418"/>
              </w:tabs>
              <w:snapToGrid w:val="0"/>
              <w:spacing w:before="50" w:after="50"/>
              <w:jc w:val="center"/>
              <w:rPr>
                <w:rFonts w:ascii="宋体" w:hAnsi="宋体"/>
                <w:spacing w:val="20"/>
                <w:sz w:val="24"/>
              </w:rPr>
            </w:pPr>
            <w:r w:rsidRPr="00434236">
              <w:rPr>
                <w:rFonts w:ascii="宋体" w:hAnsi="宋体" w:hint="eastAsia"/>
                <w:spacing w:val="20"/>
                <w:sz w:val="24"/>
              </w:rPr>
              <w:t>三</w:t>
            </w:r>
          </w:p>
        </w:tc>
        <w:tc>
          <w:tcPr>
            <w:tcW w:w="2564" w:type="dxa"/>
            <w:vAlign w:val="center"/>
          </w:tcPr>
          <w:p w:rsidR="00991800" w:rsidRPr="00434236" w:rsidRDefault="00991800" w:rsidP="00377DFC">
            <w:pPr>
              <w:tabs>
                <w:tab w:val="left" w:pos="1418"/>
              </w:tabs>
              <w:snapToGrid w:val="0"/>
              <w:spacing w:before="50" w:after="50"/>
              <w:jc w:val="left"/>
              <w:rPr>
                <w:rFonts w:ascii="宋体" w:hAnsi="宋体"/>
                <w:spacing w:val="20"/>
                <w:sz w:val="24"/>
              </w:rPr>
            </w:pPr>
            <w:r w:rsidRPr="00434236">
              <w:rPr>
                <w:rFonts w:ascii="宋体" w:hAnsi="宋体" w:hint="eastAsia"/>
                <w:spacing w:val="20"/>
                <w:sz w:val="24"/>
              </w:rPr>
              <w:t>实施费</w:t>
            </w:r>
          </w:p>
        </w:tc>
        <w:tc>
          <w:tcPr>
            <w:tcW w:w="6508" w:type="dxa"/>
            <w:gridSpan w:val="5"/>
            <w:vAlign w:val="center"/>
          </w:tcPr>
          <w:p w:rsidR="00991800" w:rsidRPr="00434236" w:rsidRDefault="008049DE" w:rsidP="00991800">
            <w:pPr>
              <w:tabs>
                <w:tab w:val="left" w:pos="1418"/>
              </w:tabs>
              <w:snapToGrid w:val="0"/>
              <w:spacing w:before="50" w:after="50"/>
              <w:jc w:val="center"/>
              <w:rPr>
                <w:rFonts w:ascii="宋体" w:hAnsi="宋体"/>
                <w:spacing w:val="20"/>
                <w:sz w:val="24"/>
              </w:rPr>
            </w:pPr>
            <w:r w:rsidRPr="00434236">
              <w:rPr>
                <w:rFonts w:ascii="宋体" w:hAnsi="宋体" w:hint="eastAsia"/>
                <w:spacing w:val="20"/>
                <w:sz w:val="24"/>
              </w:rPr>
              <w:t>（安装、调试、培训、验收等实施费用）</w:t>
            </w:r>
          </w:p>
        </w:tc>
        <w:tc>
          <w:tcPr>
            <w:tcW w:w="1559" w:type="dxa"/>
          </w:tcPr>
          <w:p w:rsidR="00991800" w:rsidRPr="00434236" w:rsidRDefault="00991800" w:rsidP="00B313F7">
            <w:pPr>
              <w:tabs>
                <w:tab w:val="left" w:pos="1418"/>
              </w:tabs>
              <w:snapToGrid w:val="0"/>
              <w:spacing w:before="50" w:after="50"/>
              <w:jc w:val="center"/>
              <w:rPr>
                <w:rFonts w:ascii="宋体" w:hAnsi="宋体"/>
                <w:spacing w:val="20"/>
                <w:sz w:val="24"/>
              </w:rPr>
            </w:pPr>
          </w:p>
        </w:tc>
      </w:tr>
      <w:tr w:rsidR="00434236" w:rsidRPr="00434236" w:rsidTr="00377DFC">
        <w:trPr>
          <w:trHeight w:val="848"/>
          <w:jc w:val="center"/>
        </w:trPr>
        <w:tc>
          <w:tcPr>
            <w:tcW w:w="697" w:type="dxa"/>
            <w:vAlign w:val="center"/>
          </w:tcPr>
          <w:p w:rsidR="00991800" w:rsidRPr="00434236" w:rsidRDefault="00991800" w:rsidP="00991800">
            <w:pPr>
              <w:tabs>
                <w:tab w:val="left" w:pos="1418"/>
              </w:tabs>
              <w:snapToGrid w:val="0"/>
              <w:spacing w:before="50" w:after="50"/>
              <w:jc w:val="center"/>
              <w:rPr>
                <w:rFonts w:ascii="宋体" w:hAnsi="宋体"/>
                <w:spacing w:val="20"/>
                <w:sz w:val="24"/>
              </w:rPr>
            </w:pPr>
            <w:r w:rsidRPr="00434236">
              <w:rPr>
                <w:rFonts w:ascii="宋体" w:hAnsi="宋体" w:hint="eastAsia"/>
                <w:spacing w:val="20"/>
                <w:sz w:val="24"/>
              </w:rPr>
              <w:t>四</w:t>
            </w:r>
          </w:p>
        </w:tc>
        <w:tc>
          <w:tcPr>
            <w:tcW w:w="2564" w:type="dxa"/>
            <w:vAlign w:val="center"/>
          </w:tcPr>
          <w:p w:rsidR="00991800" w:rsidRPr="00434236" w:rsidRDefault="00991800" w:rsidP="00377DFC">
            <w:pPr>
              <w:tabs>
                <w:tab w:val="left" w:pos="1418"/>
              </w:tabs>
              <w:snapToGrid w:val="0"/>
              <w:spacing w:before="50" w:after="50"/>
              <w:jc w:val="left"/>
              <w:rPr>
                <w:rFonts w:ascii="宋体" w:hAnsi="宋体"/>
                <w:spacing w:val="20"/>
                <w:sz w:val="24"/>
              </w:rPr>
            </w:pPr>
            <w:r w:rsidRPr="00434236">
              <w:rPr>
                <w:rFonts w:ascii="宋体" w:hAnsi="宋体" w:hint="eastAsia"/>
                <w:spacing w:val="20"/>
                <w:sz w:val="24"/>
              </w:rPr>
              <w:t>质保费</w:t>
            </w:r>
          </w:p>
        </w:tc>
        <w:tc>
          <w:tcPr>
            <w:tcW w:w="6508" w:type="dxa"/>
            <w:gridSpan w:val="5"/>
            <w:vAlign w:val="center"/>
          </w:tcPr>
          <w:p w:rsidR="00991800" w:rsidRPr="00434236" w:rsidRDefault="00991800" w:rsidP="00991800">
            <w:pPr>
              <w:tabs>
                <w:tab w:val="left" w:pos="1418"/>
              </w:tabs>
              <w:snapToGrid w:val="0"/>
              <w:spacing w:before="50" w:after="50"/>
              <w:jc w:val="center"/>
              <w:rPr>
                <w:rFonts w:ascii="宋体" w:hAnsi="宋体"/>
                <w:spacing w:val="20"/>
                <w:sz w:val="24"/>
              </w:rPr>
            </w:pPr>
            <w:r w:rsidRPr="00434236">
              <w:rPr>
                <w:rFonts w:ascii="宋体" w:hAnsi="宋体" w:hint="eastAsia"/>
                <w:spacing w:val="20"/>
                <w:sz w:val="24"/>
              </w:rPr>
              <w:t>/</w:t>
            </w:r>
          </w:p>
        </w:tc>
        <w:tc>
          <w:tcPr>
            <w:tcW w:w="1559" w:type="dxa"/>
          </w:tcPr>
          <w:p w:rsidR="00991800" w:rsidRPr="00434236" w:rsidRDefault="00991800" w:rsidP="00B313F7">
            <w:pPr>
              <w:tabs>
                <w:tab w:val="left" w:pos="1418"/>
              </w:tabs>
              <w:snapToGrid w:val="0"/>
              <w:spacing w:before="50" w:after="50"/>
              <w:jc w:val="center"/>
              <w:rPr>
                <w:rFonts w:ascii="宋体" w:hAnsi="宋体"/>
                <w:spacing w:val="20"/>
                <w:sz w:val="24"/>
              </w:rPr>
            </w:pPr>
          </w:p>
        </w:tc>
      </w:tr>
      <w:tr w:rsidR="00434236" w:rsidRPr="00434236" w:rsidTr="00377DFC">
        <w:trPr>
          <w:trHeight w:val="848"/>
          <w:jc w:val="center"/>
        </w:trPr>
        <w:tc>
          <w:tcPr>
            <w:tcW w:w="697" w:type="dxa"/>
            <w:vAlign w:val="center"/>
          </w:tcPr>
          <w:p w:rsidR="00991800" w:rsidRPr="00434236" w:rsidRDefault="00991800" w:rsidP="00991800">
            <w:pPr>
              <w:tabs>
                <w:tab w:val="left" w:pos="1418"/>
              </w:tabs>
              <w:snapToGrid w:val="0"/>
              <w:spacing w:before="50" w:after="50"/>
              <w:jc w:val="center"/>
              <w:rPr>
                <w:rFonts w:ascii="宋体" w:hAnsi="宋体"/>
                <w:spacing w:val="20"/>
                <w:sz w:val="24"/>
              </w:rPr>
            </w:pPr>
            <w:r w:rsidRPr="00434236">
              <w:rPr>
                <w:rFonts w:ascii="宋体" w:hAnsi="宋体" w:hint="eastAsia"/>
                <w:spacing w:val="20"/>
                <w:sz w:val="24"/>
              </w:rPr>
              <w:t>五</w:t>
            </w:r>
          </w:p>
        </w:tc>
        <w:tc>
          <w:tcPr>
            <w:tcW w:w="2564" w:type="dxa"/>
            <w:vAlign w:val="center"/>
          </w:tcPr>
          <w:p w:rsidR="00991800" w:rsidRPr="00434236" w:rsidRDefault="00991800" w:rsidP="00377DFC">
            <w:pPr>
              <w:tabs>
                <w:tab w:val="left" w:pos="1418"/>
              </w:tabs>
              <w:snapToGrid w:val="0"/>
              <w:spacing w:before="50" w:after="50"/>
              <w:jc w:val="left"/>
              <w:rPr>
                <w:rFonts w:ascii="宋体" w:hAnsi="宋体"/>
                <w:spacing w:val="20"/>
                <w:sz w:val="24"/>
              </w:rPr>
            </w:pPr>
            <w:r w:rsidRPr="00434236">
              <w:rPr>
                <w:rFonts w:ascii="宋体" w:hAnsi="宋体" w:hint="eastAsia"/>
                <w:spacing w:val="20"/>
                <w:sz w:val="24"/>
              </w:rPr>
              <w:t>其他费用</w:t>
            </w:r>
          </w:p>
        </w:tc>
        <w:tc>
          <w:tcPr>
            <w:tcW w:w="6508" w:type="dxa"/>
            <w:gridSpan w:val="5"/>
            <w:vAlign w:val="center"/>
          </w:tcPr>
          <w:p w:rsidR="00991800" w:rsidRPr="00434236" w:rsidRDefault="00991800" w:rsidP="00991800">
            <w:pPr>
              <w:tabs>
                <w:tab w:val="left" w:pos="1418"/>
              </w:tabs>
              <w:snapToGrid w:val="0"/>
              <w:spacing w:before="50" w:after="50"/>
              <w:jc w:val="center"/>
              <w:rPr>
                <w:rFonts w:ascii="宋体" w:hAnsi="宋体"/>
                <w:spacing w:val="20"/>
                <w:sz w:val="24"/>
              </w:rPr>
            </w:pPr>
            <w:r w:rsidRPr="00434236">
              <w:rPr>
                <w:rFonts w:ascii="宋体" w:hAnsi="宋体" w:hint="eastAsia"/>
                <w:spacing w:val="20"/>
                <w:sz w:val="24"/>
              </w:rPr>
              <w:t>/</w:t>
            </w:r>
          </w:p>
        </w:tc>
        <w:tc>
          <w:tcPr>
            <w:tcW w:w="1559" w:type="dxa"/>
          </w:tcPr>
          <w:p w:rsidR="00991800" w:rsidRPr="00434236" w:rsidRDefault="00991800" w:rsidP="00B313F7">
            <w:pPr>
              <w:tabs>
                <w:tab w:val="left" w:pos="1418"/>
              </w:tabs>
              <w:snapToGrid w:val="0"/>
              <w:spacing w:before="50" w:after="50"/>
              <w:jc w:val="center"/>
              <w:rPr>
                <w:rFonts w:ascii="宋体" w:hAnsi="宋体"/>
                <w:spacing w:val="20"/>
                <w:sz w:val="24"/>
              </w:rPr>
            </w:pPr>
          </w:p>
        </w:tc>
      </w:tr>
      <w:tr w:rsidR="00434236" w:rsidRPr="00434236" w:rsidTr="00377DFC">
        <w:trPr>
          <w:trHeight w:val="368"/>
          <w:jc w:val="center"/>
        </w:trPr>
        <w:tc>
          <w:tcPr>
            <w:tcW w:w="697" w:type="dxa"/>
            <w:vMerge w:val="restart"/>
            <w:vAlign w:val="center"/>
          </w:tcPr>
          <w:p w:rsidR="00991800" w:rsidRPr="00434236" w:rsidRDefault="00991800" w:rsidP="00991800">
            <w:pPr>
              <w:tabs>
                <w:tab w:val="left" w:pos="1418"/>
              </w:tabs>
              <w:snapToGrid w:val="0"/>
              <w:spacing w:before="50" w:after="50"/>
              <w:jc w:val="center"/>
              <w:rPr>
                <w:rFonts w:ascii="宋体" w:hAnsi="宋体"/>
                <w:spacing w:val="20"/>
                <w:sz w:val="24"/>
              </w:rPr>
            </w:pPr>
            <w:r w:rsidRPr="00434236">
              <w:rPr>
                <w:rFonts w:ascii="宋体" w:hAnsi="宋体" w:hint="eastAsia"/>
                <w:spacing w:val="20"/>
                <w:sz w:val="24"/>
              </w:rPr>
              <w:t>六</w:t>
            </w:r>
          </w:p>
        </w:tc>
        <w:tc>
          <w:tcPr>
            <w:tcW w:w="2564" w:type="dxa"/>
            <w:vMerge w:val="restart"/>
            <w:vAlign w:val="center"/>
          </w:tcPr>
          <w:p w:rsidR="00991800" w:rsidRPr="00434236" w:rsidRDefault="001D0B7A" w:rsidP="00377DFC">
            <w:pPr>
              <w:tabs>
                <w:tab w:val="left" w:pos="1418"/>
              </w:tabs>
              <w:snapToGrid w:val="0"/>
              <w:spacing w:before="50" w:after="50"/>
              <w:jc w:val="left"/>
              <w:rPr>
                <w:rFonts w:ascii="宋体" w:hAnsi="宋体"/>
                <w:spacing w:val="20"/>
                <w:sz w:val="28"/>
              </w:rPr>
            </w:pPr>
            <w:r w:rsidRPr="00434236">
              <w:rPr>
                <w:rFonts w:ascii="宋体" w:hAnsi="宋体" w:hint="eastAsia"/>
                <w:spacing w:val="20"/>
                <w:sz w:val="28"/>
              </w:rPr>
              <w:t>投标总价</w:t>
            </w:r>
          </w:p>
        </w:tc>
        <w:tc>
          <w:tcPr>
            <w:tcW w:w="6508" w:type="dxa"/>
            <w:gridSpan w:val="5"/>
            <w:vAlign w:val="center"/>
          </w:tcPr>
          <w:p w:rsidR="00991800" w:rsidRPr="00434236" w:rsidRDefault="00377DFC" w:rsidP="00377DFC">
            <w:pPr>
              <w:tabs>
                <w:tab w:val="left" w:pos="1418"/>
              </w:tabs>
              <w:snapToGrid w:val="0"/>
              <w:spacing w:before="50" w:after="50"/>
              <w:jc w:val="center"/>
              <w:rPr>
                <w:rFonts w:ascii="宋体" w:hAnsi="宋体"/>
                <w:spacing w:val="20"/>
                <w:sz w:val="24"/>
              </w:rPr>
            </w:pPr>
            <w:r w:rsidRPr="00434236">
              <w:rPr>
                <w:rFonts w:ascii="宋体" w:hAnsi="宋体" w:hint="eastAsia"/>
                <w:spacing w:val="20"/>
                <w:sz w:val="24"/>
              </w:rPr>
              <w:t>/</w:t>
            </w:r>
          </w:p>
        </w:tc>
        <w:tc>
          <w:tcPr>
            <w:tcW w:w="1559" w:type="dxa"/>
          </w:tcPr>
          <w:p w:rsidR="00991800" w:rsidRPr="00434236" w:rsidRDefault="00991800" w:rsidP="00B313F7">
            <w:pPr>
              <w:tabs>
                <w:tab w:val="left" w:pos="1418"/>
              </w:tabs>
              <w:snapToGrid w:val="0"/>
              <w:spacing w:before="50" w:after="50"/>
              <w:jc w:val="center"/>
              <w:rPr>
                <w:rFonts w:ascii="宋体" w:hAnsi="宋体"/>
                <w:spacing w:val="20"/>
                <w:sz w:val="24"/>
              </w:rPr>
            </w:pPr>
          </w:p>
        </w:tc>
      </w:tr>
      <w:tr w:rsidR="00434236" w:rsidRPr="00434236" w:rsidTr="00377DFC">
        <w:trPr>
          <w:trHeight w:val="367"/>
          <w:jc w:val="center"/>
        </w:trPr>
        <w:tc>
          <w:tcPr>
            <w:tcW w:w="697" w:type="dxa"/>
            <w:vMerge/>
            <w:vAlign w:val="center"/>
          </w:tcPr>
          <w:p w:rsidR="00991800" w:rsidRPr="00434236" w:rsidRDefault="00991800" w:rsidP="00991800">
            <w:pPr>
              <w:tabs>
                <w:tab w:val="left" w:pos="1418"/>
              </w:tabs>
              <w:snapToGrid w:val="0"/>
              <w:spacing w:before="50" w:after="50"/>
              <w:jc w:val="center"/>
              <w:rPr>
                <w:rFonts w:ascii="宋体" w:hAnsi="宋体"/>
                <w:spacing w:val="20"/>
                <w:sz w:val="24"/>
              </w:rPr>
            </w:pPr>
          </w:p>
        </w:tc>
        <w:tc>
          <w:tcPr>
            <w:tcW w:w="2564" w:type="dxa"/>
            <w:vMerge/>
            <w:vAlign w:val="center"/>
          </w:tcPr>
          <w:p w:rsidR="00991800" w:rsidRPr="00434236" w:rsidRDefault="00991800" w:rsidP="00991800">
            <w:pPr>
              <w:tabs>
                <w:tab w:val="left" w:pos="1418"/>
              </w:tabs>
              <w:snapToGrid w:val="0"/>
              <w:spacing w:before="50" w:after="50"/>
              <w:jc w:val="center"/>
              <w:rPr>
                <w:rFonts w:ascii="宋体" w:hAnsi="宋体"/>
                <w:spacing w:val="20"/>
                <w:sz w:val="28"/>
              </w:rPr>
            </w:pPr>
          </w:p>
        </w:tc>
        <w:tc>
          <w:tcPr>
            <w:tcW w:w="8067" w:type="dxa"/>
            <w:gridSpan w:val="6"/>
          </w:tcPr>
          <w:p w:rsidR="00991800" w:rsidRPr="00434236" w:rsidRDefault="00377DFC" w:rsidP="00377DFC">
            <w:pPr>
              <w:tabs>
                <w:tab w:val="left" w:pos="1418"/>
              </w:tabs>
              <w:snapToGrid w:val="0"/>
              <w:spacing w:before="50" w:after="50"/>
              <w:jc w:val="left"/>
              <w:rPr>
                <w:rFonts w:ascii="宋体" w:hAnsi="宋体"/>
                <w:spacing w:val="20"/>
                <w:sz w:val="24"/>
              </w:rPr>
            </w:pPr>
            <w:r w:rsidRPr="00434236">
              <w:rPr>
                <w:rFonts w:ascii="宋体" w:hAnsi="宋体" w:hint="eastAsia"/>
                <w:spacing w:val="20"/>
                <w:sz w:val="24"/>
              </w:rPr>
              <w:t>大写：</w:t>
            </w:r>
          </w:p>
        </w:tc>
      </w:tr>
      <w:tr w:rsidR="00434236" w:rsidRPr="00434236" w:rsidTr="00377DFC">
        <w:trPr>
          <w:cantSplit/>
          <w:trHeight w:val="848"/>
          <w:jc w:val="center"/>
        </w:trPr>
        <w:tc>
          <w:tcPr>
            <w:tcW w:w="697" w:type="dxa"/>
            <w:vAlign w:val="center"/>
          </w:tcPr>
          <w:p w:rsidR="00377DFC" w:rsidRPr="00434236" w:rsidRDefault="00377DFC" w:rsidP="00991800">
            <w:pPr>
              <w:tabs>
                <w:tab w:val="left" w:pos="1418"/>
              </w:tabs>
              <w:snapToGrid w:val="0"/>
              <w:spacing w:before="50" w:after="50"/>
              <w:jc w:val="center"/>
              <w:rPr>
                <w:rFonts w:ascii="宋体" w:hAnsi="宋体"/>
                <w:spacing w:val="20"/>
                <w:sz w:val="24"/>
              </w:rPr>
            </w:pPr>
            <w:r w:rsidRPr="00434236">
              <w:rPr>
                <w:rFonts w:ascii="宋体" w:hAnsi="宋体" w:hint="eastAsia"/>
                <w:spacing w:val="20"/>
                <w:sz w:val="24"/>
              </w:rPr>
              <w:t>七</w:t>
            </w:r>
          </w:p>
        </w:tc>
        <w:tc>
          <w:tcPr>
            <w:tcW w:w="2564" w:type="dxa"/>
            <w:vAlign w:val="center"/>
          </w:tcPr>
          <w:p w:rsidR="00377DFC" w:rsidRPr="00434236" w:rsidRDefault="00377DFC" w:rsidP="00377DFC">
            <w:pPr>
              <w:tabs>
                <w:tab w:val="left" w:pos="1418"/>
              </w:tabs>
              <w:snapToGrid w:val="0"/>
              <w:spacing w:before="50" w:after="50"/>
              <w:jc w:val="left"/>
              <w:rPr>
                <w:rFonts w:ascii="宋体" w:hAnsi="宋体"/>
                <w:spacing w:val="20"/>
                <w:sz w:val="24"/>
              </w:rPr>
            </w:pPr>
            <w:r w:rsidRPr="00434236">
              <w:rPr>
                <w:rFonts w:ascii="宋体" w:hAnsi="宋体" w:hint="eastAsia"/>
                <w:spacing w:val="20"/>
                <w:sz w:val="24"/>
              </w:rPr>
              <w:t>交货期</w:t>
            </w:r>
          </w:p>
        </w:tc>
        <w:tc>
          <w:tcPr>
            <w:tcW w:w="8067" w:type="dxa"/>
            <w:gridSpan w:val="6"/>
            <w:vAlign w:val="center"/>
          </w:tcPr>
          <w:p w:rsidR="00377DFC" w:rsidRPr="00434236" w:rsidRDefault="00377DFC" w:rsidP="00377DFC">
            <w:pPr>
              <w:tabs>
                <w:tab w:val="left" w:pos="1418"/>
              </w:tabs>
              <w:snapToGrid w:val="0"/>
              <w:spacing w:before="50" w:after="50"/>
              <w:jc w:val="left"/>
              <w:rPr>
                <w:rFonts w:ascii="宋体" w:hAnsi="宋体"/>
                <w:spacing w:val="20"/>
                <w:szCs w:val="21"/>
              </w:rPr>
            </w:pPr>
            <w:r w:rsidRPr="00434236">
              <w:rPr>
                <w:rFonts w:ascii="宋体" w:hAnsi="宋体" w:hint="eastAsia"/>
                <w:spacing w:val="20"/>
                <w:szCs w:val="21"/>
              </w:rPr>
              <w:t>合同签订后</w:t>
            </w:r>
            <w:r w:rsidRPr="00434236">
              <w:rPr>
                <w:rFonts w:ascii="宋体" w:hAnsi="宋体" w:hint="eastAsia"/>
                <w:spacing w:val="20"/>
                <w:szCs w:val="21"/>
                <w:u w:val="single"/>
              </w:rPr>
              <w:t xml:space="preserve"> </w:t>
            </w:r>
            <w:r w:rsidR="00793274" w:rsidRPr="00434236">
              <w:rPr>
                <w:rFonts w:ascii="宋体" w:hAnsi="宋体" w:hint="eastAsia"/>
                <w:spacing w:val="20"/>
                <w:szCs w:val="21"/>
                <w:u w:val="single"/>
              </w:rPr>
              <w:t xml:space="preserve"> </w:t>
            </w:r>
            <w:r w:rsidRPr="00434236">
              <w:rPr>
                <w:rFonts w:ascii="宋体" w:hAnsi="宋体" w:hint="eastAsia"/>
                <w:spacing w:val="20"/>
                <w:szCs w:val="21"/>
              </w:rPr>
              <w:t>日内完成供货、安装、调试，验收直至交付采购人使用。</w:t>
            </w:r>
          </w:p>
        </w:tc>
      </w:tr>
      <w:tr w:rsidR="00434236" w:rsidRPr="00434236" w:rsidTr="00377DFC">
        <w:trPr>
          <w:cantSplit/>
          <w:trHeight w:val="848"/>
          <w:jc w:val="center"/>
        </w:trPr>
        <w:tc>
          <w:tcPr>
            <w:tcW w:w="697" w:type="dxa"/>
            <w:vAlign w:val="center"/>
          </w:tcPr>
          <w:p w:rsidR="00377DFC" w:rsidRPr="00434236" w:rsidRDefault="00377DFC" w:rsidP="00991800">
            <w:pPr>
              <w:tabs>
                <w:tab w:val="left" w:pos="1418"/>
              </w:tabs>
              <w:snapToGrid w:val="0"/>
              <w:spacing w:before="50" w:after="50"/>
              <w:jc w:val="center"/>
              <w:rPr>
                <w:rFonts w:ascii="宋体" w:hAnsi="宋体"/>
                <w:spacing w:val="20"/>
                <w:sz w:val="24"/>
              </w:rPr>
            </w:pPr>
            <w:r w:rsidRPr="00434236">
              <w:rPr>
                <w:rFonts w:ascii="宋体" w:hAnsi="宋体" w:hint="eastAsia"/>
                <w:spacing w:val="20"/>
                <w:sz w:val="24"/>
              </w:rPr>
              <w:t>八</w:t>
            </w:r>
          </w:p>
        </w:tc>
        <w:tc>
          <w:tcPr>
            <w:tcW w:w="2564" w:type="dxa"/>
            <w:vAlign w:val="center"/>
          </w:tcPr>
          <w:p w:rsidR="00377DFC" w:rsidRPr="00434236" w:rsidRDefault="00377DFC" w:rsidP="00377DFC">
            <w:pPr>
              <w:tabs>
                <w:tab w:val="left" w:pos="1418"/>
              </w:tabs>
              <w:snapToGrid w:val="0"/>
              <w:spacing w:before="50" w:after="50"/>
              <w:jc w:val="left"/>
              <w:rPr>
                <w:rFonts w:ascii="宋体" w:hAnsi="宋体"/>
                <w:spacing w:val="20"/>
                <w:sz w:val="24"/>
              </w:rPr>
            </w:pPr>
            <w:r w:rsidRPr="00434236">
              <w:rPr>
                <w:rFonts w:ascii="宋体" w:hAnsi="宋体" w:hint="eastAsia"/>
                <w:spacing w:val="20"/>
                <w:sz w:val="24"/>
              </w:rPr>
              <w:t>质保期</w:t>
            </w:r>
          </w:p>
        </w:tc>
        <w:tc>
          <w:tcPr>
            <w:tcW w:w="8067" w:type="dxa"/>
            <w:gridSpan w:val="6"/>
            <w:vAlign w:val="center"/>
          </w:tcPr>
          <w:p w:rsidR="00377DFC" w:rsidRPr="00434236" w:rsidRDefault="00377DFC" w:rsidP="00377DFC">
            <w:pPr>
              <w:tabs>
                <w:tab w:val="left" w:pos="1418"/>
              </w:tabs>
              <w:snapToGrid w:val="0"/>
              <w:spacing w:before="50" w:after="50"/>
              <w:jc w:val="left"/>
              <w:rPr>
                <w:rFonts w:ascii="宋体" w:hAnsi="宋体"/>
                <w:spacing w:val="20"/>
                <w:szCs w:val="21"/>
              </w:rPr>
            </w:pPr>
          </w:p>
        </w:tc>
      </w:tr>
    </w:tbl>
    <w:p w:rsidR="001D0B7A" w:rsidRPr="00434236" w:rsidRDefault="001D0B7A" w:rsidP="001D0B7A">
      <w:pPr>
        <w:spacing w:beforeLines="50" w:before="156" w:afterLines="50" w:after="156" w:line="360" w:lineRule="auto"/>
        <w:ind w:rightChars="50" w:right="105"/>
        <w:rPr>
          <w:rFonts w:ascii="宋体" w:eastAsia="宋体" w:hAnsi="宋体"/>
          <w:spacing w:val="20"/>
          <w:position w:val="2"/>
          <w:szCs w:val="21"/>
        </w:rPr>
      </w:pPr>
      <w:r w:rsidRPr="00434236">
        <w:rPr>
          <w:rFonts w:ascii="宋体" w:eastAsia="宋体" w:hAnsi="宋体" w:hint="eastAsia"/>
          <w:spacing w:val="20"/>
          <w:position w:val="2"/>
          <w:szCs w:val="21"/>
        </w:rPr>
        <w:t>注：1、如有必要，每项设备可细分主件及标准附件、备品备件、专用工具等报价。</w:t>
      </w:r>
    </w:p>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r w:rsidRPr="00434236">
        <w:rPr>
          <w:rFonts w:ascii="宋体" w:hAnsi="宋体" w:hint="eastAsia"/>
          <w:b/>
          <w:spacing w:val="20"/>
          <w:position w:val="2"/>
          <w:sz w:val="24"/>
        </w:rPr>
        <w:t>投标人：                     （盖章）</w:t>
      </w:r>
    </w:p>
    <w:p w:rsidR="0044148D" w:rsidRPr="00434236" w:rsidRDefault="0044148D" w:rsidP="0044148D">
      <w:pPr>
        <w:spacing w:beforeLines="50" w:before="156" w:afterLines="50" w:after="156" w:line="480" w:lineRule="exact"/>
        <w:ind w:rightChars="50" w:right="105"/>
        <w:rPr>
          <w:rFonts w:ascii="宋体" w:hAnsi="宋体"/>
          <w:b/>
          <w:sz w:val="24"/>
        </w:rPr>
      </w:pPr>
      <w:r w:rsidRPr="00434236">
        <w:rPr>
          <w:rFonts w:ascii="宋体" w:hAnsi="宋体" w:hint="eastAsia"/>
          <w:b/>
          <w:sz w:val="24"/>
        </w:rPr>
        <w:t>法定代表人或委托代理人：                （签字或盖章）</w:t>
      </w:r>
    </w:p>
    <w:p w:rsidR="0044148D" w:rsidRPr="00434236" w:rsidRDefault="0044148D" w:rsidP="0044148D">
      <w:pPr>
        <w:spacing w:line="360" w:lineRule="auto"/>
        <w:rPr>
          <w:rFonts w:ascii="宋体" w:hAnsi="宋体"/>
          <w:b/>
          <w:spacing w:val="20"/>
          <w:position w:val="2"/>
          <w:sz w:val="24"/>
        </w:rPr>
      </w:pPr>
      <w:r w:rsidRPr="00434236">
        <w:rPr>
          <w:rFonts w:ascii="宋体" w:hAnsi="宋体" w:hint="eastAsia"/>
          <w:b/>
          <w:spacing w:val="20"/>
          <w:position w:val="2"/>
          <w:sz w:val="24"/>
        </w:rPr>
        <w:t xml:space="preserve">日 期：                    </w:t>
      </w:r>
    </w:p>
    <w:p w:rsidR="0044148D" w:rsidRPr="00434236" w:rsidRDefault="0044148D" w:rsidP="00350192">
      <w:pPr>
        <w:spacing w:beforeLines="50" w:before="156" w:afterLines="50" w:after="156" w:line="480" w:lineRule="exact"/>
        <w:ind w:leftChars="50" w:left="105" w:rightChars="50" w:right="105"/>
        <w:outlineLvl w:val="1"/>
        <w:rPr>
          <w:rFonts w:ascii="宋体" w:hAnsi="宋体"/>
          <w:b/>
          <w:spacing w:val="20"/>
          <w:position w:val="2"/>
          <w:sz w:val="24"/>
        </w:rPr>
      </w:pPr>
      <w:bookmarkStart w:id="63" w:name="_Toc194217909"/>
      <w:r w:rsidRPr="00434236">
        <w:rPr>
          <w:rFonts w:ascii="宋体" w:hAnsi="宋体"/>
          <w:b/>
          <w:spacing w:val="20"/>
          <w:position w:val="2"/>
          <w:sz w:val="24"/>
        </w:rPr>
        <w:br w:type="page"/>
      </w:r>
      <w:r w:rsidRPr="00434236">
        <w:rPr>
          <w:rFonts w:ascii="宋体" w:hAnsi="宋体" w:hint="eastAsia"/>
          <w:b/>
          <w:spacing w:val="20"/>
          <w:position w:val="2"/>
          <w:sz w:val="24"/>
        </w:rPr>
        <w:lastRenderedPageBreak/>
        <w:t>7</w:t>
      </w:r>
      <w:r w:rsidR="00350192" w:rsidRPr="00434236">
        <w:rPr>
          <w:rFonts w:ascii="宋体" w:hAnsi="宋体" w:hint="eastAsia"/>
          <w:b/>
          <w:spacing w:val="20"/>
          <w:position w:val="2"/>
          <w:sz w:val="24"/>
        </w:rPr>
        <w:t>.</w:t>
      </w:r>
      <w:r w:rsidRPr="00434236">
        <w:rPr>
          <w:rFonts w:ascii="宋体" w:hAnsi="宋体" w:hint="eastAsia"/>
          <w:b/>
          <w:spacing w:val="20"/>
          <w:position w:val="2"/>
          <w:sz w:val="24"/>
        </w:rPr>
        <w:t>技术条款对照表</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5"/>
        <w:gridCol w:w="2977"/>
        <w:gridCol w:w="3260"/>
      </w:tblGrid>
      <w:tr w:rsidR="00434236" w:rsidRPr="00434236" w:rsidTr="001D0B7A">
        <w:trPr>
          <w:trHeight w:val="964"/>
        </w:trPr>
        <w:tc>
          <w:tcPr>
            <w:tcW w:w="1418" w:type="dxa"/>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r w:rsidRPr="00434236">
              <w:rPr>
                <w:rFonts w:ascii="宋体" w:hAnsi="宋体" w:hint="eastAsia"/>
                <w:b/>
                <w:spacing w:val="20"/>
                <w:position w:val="2"/>
                <w:sz w:val="24"/>
              </w:rPr>
              <w:t>项目</w:t>
            </w:r>
          </w:p>
        </w:tc>
        <w:tc>
          <w:tcPr>
            <w:tcW w:w="2835" w:type="dxa"/>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r w:rsidRPr="00434236">
              <w:rPr>
                <w:rFonts w:ascii="宋体" w:hAnsi="宋体" w:hint="eastAsia"/>
                <w:b/>
                <w:spacing w:val="20"/>
                <w:position w:val="2"/>
                <w:sz w:val="24"/>
              </w:rPr>
              <w:t>招标文件要求</w:t>
            </w:r>
          </w:p>
        </w:tc>
        <w:tc>
          <w:tcPr>
            <w:tcW w:w="2977" w:type="dxa"/>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r w:rsidRPr="00434236">
              <w:rPr>
                <w:rFonts w:ascii="宋体" w:hAnsi="宋体" w:hint="eastAsia"/>
                <w:b/>
                <w:spacing w:val="20"/>
                <w:position w:val="2"/>
                <w:sz w:val="24"/>
              </w:rPr>
              <w:t>投标文件承诺</w:t>
            </w:r>
          </w:p>
        </w:tc>
        <w:tc>
          <w:tcPr>
            <w:tcW w:w="3260" w:type="dxa"/>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r w:rsidRPr="00434236">
              <w:rPr>
                <w:rFonts w:ascii="宋体" w:hAnsi="宋体" w:hint="eastAsia"/>
                <w:b/>
                <w:spacing w:val="20"/>
                <w:position w:val="2"/>
                <w:sz w:val="24"/>
              </w:rPr>
              <w:t>偏离说明</w:t>
            </w:r>
          </w:p>
        </w:tc>
      </w:tr>
      <w:tr w:rsidR="00434236" w:rsidRPr="00434236" w:rsidTr="001D0B7A">
        <w:trPr>
          <w:trHeight w:val="983"/>
        </w:trPr>
        <w:tc>
          <w:tcPr>
            <w:tcW w:w="1418"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2835"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2977"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3260"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r>
      <w:tr w:rsidR="00434236" w:rsidRPr="00434236" w:rsidTr="001D0B7A">
        <w:trPr>
          <w:trHeight w:val="964"/>
        </w:trPr>
        <w:tc>
          <w:tcPr>
            <w:tcW w:w="1418"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2835"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2977"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3260"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r>
      <w:tr w:rsidR="00434236" w:rsidRPr="00434236" w:rsidTr="001D0B7A">
        <w:trPr>
          <w:trHeight w:val="983"/>
        </w:trPr>
        <w:tc>
          <w:tcPr>
            <w:tcW w:w="1418"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2835"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2977"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3260"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r>
      <w:tr w:rsidR="00434236" w:rsidRPr="00434236" w:rsidTr="001D0B7A">
        <w:trPr>
          <w:trHeight w:val="964"/>
        </w:trPr>
        <w:tc>
          <w:tcPr>
            <w:tcW w:w="1418"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2835"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2977"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3260"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r>
      <w:tr w:rsidR="00434236" w:rsidRPr="00434236" w:rsidTr="001D0B7A">
        <w:trPr>
          <w:trHeight w:val="983"/>
        </w:trPr>
        <w:tc>
          <w:tcPr>
            <w:tcW w:w="1418"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2835"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2977"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3260"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r>
      <w:tr w:rsidR="00434236" w:rsidRPr="00434236" w:rsidTr="001D0B7A">
        <w:trPr>
          <w:trHeight w:val="964"/>
        </w:trPr>
        <w:tc>
          <w:tcPr>
            <w:tcW w:w="1418"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2835"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2977"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3260"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r>
      <w:tr w:rsidR="00434236" w:rsidRPr="00434236" w:rsidTr="001D0B7A">
        <w:trPr>
          <w:trHeight w:val="983"/>
        </w:trPr>
        <w:tc>
          <w:tcPr>
            <w:tcW w:w="1418"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2835"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2977"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3260"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r>
      <w:tr w:rsidR="00434236" w:rsidRPr="00434236" w:rsidTr="001D0B7A">
        <w:trPr>
          <w:trHeight w:val="964"/>
        </w:trPr>
        <w:tc>
          <w:tcPr>
            <w:tcW w:w="1418"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2835"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2977"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3260"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r>
      <w:tr w:rsidR="00434236" w:rsidRPr="00434236" w:rsidTr="001D0B7A">
        <w:trPr>
          <w:trHeight w:val="1048"/>
        </w:trPr>
        <w:tc>
          <w:tcPr>
            <w:tcW w:w="1418"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2835"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2977"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c>
          <w:tcPr>
            <w:tcW w:w="3260" w:type="dxa"/>
          </w:tcPr>
          <w:p w:rsidR="0044148D" w:rsidRPr="00434236" w:rsidRDefault="0044148D" w:rsidP="0044148D">
            <w:pPr>
              <w:spacing w:beforeLines="50" w:before="156" w:afterLines="50" w:after="156" w:line="480" w:lineRule="exact"/>
              <w:ind w:rightChars="50" w:right="105"/>
              <w:rPr>
                <w:rFonts w:ascii="宋体" w:hAnsi="宋体"/>
                <w:b/>
                <w:spacing w:val="20"/>
                <w:position w:val="2"/>
                <w:sz w:val="24"/>
              </w:rPr>
            </w:pPr>
          </w:p>
        </w:tc>
      </w:tr>
    </w:tbl>
    <w:p w:rsidR="0089112E" w:rsidRPr="00434236" w:rsidRDefault="0089112E" w:rsidP="0089112E">
      <w:pPr>
        <w:spacing w:beforeLines="50" w:before="156" w:afterLines="50" w:after="156" w:line="480" w:lineRule="exact"/>
        <w:ind w:rightChars="50" w:right="105"/>
        <w:rPr>
          <w:rFonts w:ascii="宋体" w:hAnsi="宋体"/>
          <w:b/>
          <w:spacing w:val="20"/>
          <w:position w:val="2"/>
          <w:sz w:val="24"/>
        </w:rPr>
      </w:pPr>
    </w:p>
    <w:p w:rsidR="00F32B7F" w:rsidRPr="00434236" w:rsidRDefault="00F32B7F" w:rsidP="0089112E">
      <w:pPr>
        <w:spacing w:beforeLines="50" w:before="156" w:afterLines="50" w:after="156" w:line="480" w:lineRule="exact"/>
        <w:ind w:rightChars="50" w:right="105"/>
        <w:rPr>
          <w:rFonts w:ascii="宋体" w:hAnsi="宋体"/>
          <w:b/>
          <w:spacing w:val="20"/>
          <w:position w:val="2"/>
          <w:sz w:val="24"/>
        </w:rPr>
      </w:pPr>
    </w:p>
    <w:p w:rsidR="0044148D" w:rsidRPr="00434236" w:rsidRDefault="0044148D" w:rsidP="0044148D">
      <w:pPr>
        <w:spacing w:beforeLines="50" w:before="156" w:afterLines="50" w:after="156" w:line="480" w:lineRule="exact"/>
        <w:ind w:rightChars="50" w:right="105" w:firstLineChars="1029" w:firstLine="2891"/>
        <w:rPr>
          <w:rFonts w:ascii="宋体" w:hAnsi="宋体"/>
          <w:b/>
          <w:spacing w:val="20"/>
          <w:position w:val="2"/>
          <w:sz w:val="24"/>
        </w:rPr>
      </w:pPr>
      <w:r w:rsidRPr="00434236">
        <w:rPr>
          <w:rFonts w:ascii="宋体" w:hAnsi="宋体" w:hint="eastAsia"/>
          <w:b/>
          <w:spacing w:val="20"/>
          <w:position w:val="2"/>
          <w:sz w:val="24"/>
        </w:rPr>
        <w:t>投标人：                     （盖章）</w:t>
      </w:r>
    </w:p>
    <w:p w:rsidR="0044148D" w:rsidRPr="00434236" w:rsidRDefault="0044148D" w:rsidP="0044148D">
      <w:pPr>
        <w:spacing w:beforeLines="50" w:before="156" w:afterLines="50" w:after="156" w:line="480" w:lineRule="exact"/>
        <w:ind w:rightChars="50" w:right="105" w:firstLineChars="1196" w:firstLine="2882"/>
        <w:rPr>
          <w:rFonts w:ascii="宋体" w:hAnsi="宋体"/>
          <w:b/>
          <w:sz w:val="24"/>
        </w:rPr>
      </w:pPr>
      <w:r w:rsidRPr="00434236">
        <w:rPr>
          <w:rFonts w:ascii="宋体" w:hAnsi="宋体" w:hint="eastAsia"/>
          <w:b/>
          <w:sz w:val="24"/>
        </w:rPr>
        <w:t>法定代表人或委托代理人：                （签字或盖章）</w:t>
      </w:r>
    </w:p>
    <w:p w:rsidR="0044148D" w:rsidRPr="00434236" w:rsidRDefault="0044148D" w:rsidP="0044148D">
      <w:pPr>
        <w:spacing w:line="360" w:lineRule="auto"/>
        <w:ind w:firstLineChars="1029" w:firstLine="2891"/>
        <w:rPr>
          <w:rFonts w:ascii="宋体" w:hAnsi="宋体"/>
          <w:b/>
          <w:spacing w:val="20"/>
          <w:position w:val="2"/>
          <w:sz w:val="24"/>
        </w:rPr>
      </w:pPr>
      <w:r w:rsidRPr="00434236">
        <w:rPr>
          <w:rFonts w:ascii="宋体" w:hAnsi="宋体" w:hint="eastAsia"/>
          <w:b/>
          <w:spacing w:val="20"/>
          <w:position w:val="2"/>
          <w:sz w:val="24"/>
        </w:rPr>
        <w:t xml:space="preserve">日 期：                    </w:t>
      </w:r>
      <w:bookmarkEnd w:id="63"/>
    </w:p>
    <w:p w:rsidR="001D0B7A" w:rsidRPr="00434236" w:rsidRDefault="0044148D" w:rsidP="0044148D">
      <w:pPr>
        <w:spacing w:line="360" w:lineRule="auto"/>
        <w:rPr>
          <w:rFonts w:ascii="宋体" w:hAnsi="宋体"/>
          <w:b/>
          <w:spacing w:val="20"/>
          <w:position w:val="2"/>
          <w:sz w:val="24"/>
        </w:rPr>
      </w:pPr>
      <w:r w:rsidRPr="00434236">
        <w:rPr>
          <w:rFonts w:ascii="宋体" w:hAnsi="宋体"/>
          <w:b/>
          <w:spacing w:val="20"/>
          <w:position w:val="2"/>
          <w:sz w:val="24"/>
        </w:rPr>
        <w:br w:type="page"/>
      </w:r>
    </w:p>
    <w:p w:rsidR="0044148D" w:rsidRPr="00434236" w:rsidRDefault="0044148D" w:rsidP="00350192">
      <w:pPr>
        <w:spacing w:line="360" w:lineRule="auto"/>
        <w:outlineLvl w:val="1"/>
        <w:rPr>
          <w:rFonts w:ascii="宋体" w:hAnsi="宋体"/>
          <w:b/>
          <w:spacing w:val="20"/>
          <w:position w:val="2"/>
          <w:sz w:val="24"/>
        </w:rPr>
      </w:pPr>
      <w:r w:rsidRPr="00434236">
        <w:rPr>
          <w:rFonts w:ascii="宋体" w:hAnsi="宋体" w:hint="eastAsia"/>
          <w:b/>
          <w:spacing w:val="20"/>
          <w:position w:val="2"/>
          <w:sz w:val="24"/>
        </w:rPr>
        <w:lastRenderedPageBreak/>
        <w:t>8</w:t>
      </w:r>
      <w:r w:rsidR="00350192" w:rsidRPr="00434236">
        <w:rPr>
          <w:rFonts w:ascii="宋体" w:hAnsi="宋体" w:hint="eastAsia"/>
          <w:b/>
          <w:spacing w:val="20"/>
          <w:position w:val="2"/>
          <w:sz w:val="24"/>
        </w:rPr>
        <w:t>.</w:t>
      </w:r>
      <w:r w:rsidRPr="00434236">
        <w:rPr>
          <w:rFonts w:ascii="宋体" w:hAnsi="宋体" w:hint="eastAsia"/>
          <w:b/>
          <w:spacing w:val="20"/>
          <w:position w:val="2"/>
          <w:sz w:val="24"/>
        </w:rPr>
        <w:t>设备配置清单表</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450"/>
        <w:gridCol w:w="2016"/>
        <w:gridCol w:w="1620"/>
        <w:gridCol w:w="1297"/>
        <w:gridCol w:w="2114"/>
      </w:tblGrid>
      <w:tr w:rsidR="00434236" w:rsidRPr="00434236" w:rsidTr="001D0B7A">
        <w:trPr>
          <w:jc w:val="center"/>
        </w:trPr>
        <w:tc>
          <w:tcPr>
            <w:tcW w:w="993"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r w:rsidRPr="00434236">
              <w:rPr>
                <w:rFonts w:ascii="宋体" w:hAnsi="宋体" w:hint="eastAsia"/>
                <w:b/>
                <w:spacing w:val="20"/>
                <w:position w:val="2"/>
                <w:sz w:val="24"/>
              </w:rPr>
              <w:t>序号</w:t>
            </w:r>
          </w:p>
        </w:tc>
        <w:tc>
          <w:tcPr>
            <w:tcW w:w="2450"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r w:rsidRPr="00434236">
              <w:rPr>
                <w:rFonts w:ascii="宋体" w:hAnsi="宋体" w:hint="eastAsia"/>
                <w:b/>
                <w:spacing w:val="20"/>
                <w:position w:val="2"/>
                <w:sz w:val="24"/>
              </w:rPr>
              <w:t>设备项目名称</w:t>
            </w:r>
          </w:p>
        </w:tc>
        <w:tc>
          <w:tcPr>
            <w:tcW w:w="2016"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r w:rsidRPr="00434236">
              <w:rPr>
                <w:rFonts w:ascii="宋体" w:hAnsi="宋体" w:hint="eastAsia"/>
                <w:b/>
                <w:spacing w:val="20"/>
                <w:position w:val="2"/>
                <w:sz w:val="24"/>
              </w:rPr>
              <w:t>所投产</w:t>
            </w:r>
            <w:proofErr w:type="gramStart"/>
            <w:r w:rsidRPr="00434236">
              <w:rPr>
                <w:rFonts w:ascii="宋体" w:hAnsi="宋体" w:hint="eastAsia"/>
                <w:b/>
                <w:spacing w:val="20"/>
                <w:position w:val="2"/>
                <w:sz w:val="24"/>
              </w:rPr>
              <w:t>品品牌</w:t>
            </w:r>
            <w:proofErr w:type="gramEnd"/>
            <w:r w:rsidRPr="00434236">
              <w:rPr>
                <w:rFonts w:ascii="宋体" w:hAnsi="宋体" w:hint="eastAsia"/>
                <w:b/>
                <w:spacing w:val="20"/>
                <w:position w:val="2"/>
                <w:sz w:val="24"/>
              </w:rPr>
              <w:t>及规格型号</w:t>
            </w:r>
          </w:p>
        </w:tc>
        <w:tc>
          <w:tcPr>
            <w:tcW w:w="1620"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r w:rsidRPr="00434236">
              <w:rPr>
                <w:rFonts w:ascii="宋体" w:hAnsi="宋体" w:hint="eastAsia"/>
                <w:b/>
                <w:spacing w:val="20"/>
                <w:position w:val="2"/>
                <w:sz w:val="24"/>
              </w:rPr>
              <w:t>所投产品技术参数</w:t>
            </w:r>
          </w:p>
        </w:tc>
        <w:tc>
          <w:tcPr>
            <w:tcW w:w="1297"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r w:rsidRPr="00434236">
              <w:rPr>
                <w:rFonts w:ascii="宋体" w:hAnsi="宋体" w:hint="eastAsia"/>
                <w:b/>
                <w:spacing w:val="20"/>
                <w:position w:val="2"/>
                <w:sz w:val="24"/>
              </w:rPr>
              <w:t>单位及数量</w:t>
            </w:r>
          </w:p>
        </w:tc>
        <w:tc>
          <w:tcPr>
            <w:tcW w:w="2114"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r w:rsidRPr="00434236">
              <w:rPr>
                <w:rFonts w:ascii="宋体" w:hAnsi="宋体" w:hint="eastAsia"/>
                <w:b/>
                <w:spacing w:val="20"/>
                <w:position w:val="2"/>
                <w:sz w:val="24"/>
              </w:rPr>
              <w:t>备注</w:t>
            </w:r>
          </w:p>
        </w:tc>
      </w:tr>
      <w:tr w:rsidR="00434236" w:rsidRPr="00434236" w:rsidTr="001D0B7A">
        <w:trPr>
          <w:jc w:val="center"/>
        </w:trPr>
        <w:tc>
          <w:tcPr>
            <w:tcW w:w="993"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450"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016"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1620"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1297"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114"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r>
      <w:tr w:rsidR="00434236" w:rsidRPr="00434236" w:rsidTr="001D0B7A">
        <w:trPr>
          <w:jc w:val="center"/>
        </w:trPr>
        <w:tc>
          <w:tcPr>
            <w:tcW w:w="993"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450"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016"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1620"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1297"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114"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r>
      <w:tr w:rsidR="00434236" w:rsidRPr="00434236" w:rsidTr="001D0B7A">
        <w:trPr>
          <w:jc w:val="center"/>
        </w:trPr>
        <w:tc>
          <w:tcPr>
            <w:tcW w:w="993"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450"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016"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1620"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1297"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114"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r>
      <w:tr w:rsidR="00434236" w:rsidRPr="00434236" w:rsidTr="001D0B7A">
        <w:trPr>
          <w:jc w:val="center"/>
        </w:trPr>
        <w:tc>
          <w:tcPr>
            <w:tcW w:w="993"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450"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016"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1620"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1297"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114"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r>
      <w:tr w:rsidR="00434236" w:rsidRPr="00434236" w:rsidTr="001D0B7A">
        <w:trPr>
          <w:jc w:val="center"/>
        </w:trPr>
        <w:tc>
          <w:tcPr>
            <w:tcW w:w="993"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450"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016"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1620"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1297"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114"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r>
      <w:tr w:rsidR="00434236" w:rsidRPr="00434236" w:rsidTr="001D0B7A">
        <w:trPr>
          <w:jc w:val="center"/>
        </w:trPr>
        <w:tc>
          <w:tcPr>
            <w:tcW w:w="993"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450"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016"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1620"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1297"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114"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r>
      <w:tr w:rsidR="00434236" w:rsidRPr="00434236" w:rsidTr="001D0B7A">
        <w:trPr>
          <w:jc w:val="center"/>
        </w:trPr>
        <w:tc>
          <w:tcPr>
            <w:tcW w:w="993"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450"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016"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1620"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1297"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114"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r>
      <w:tr w:rsidR="00434236" w:rsidRPr="00434236" w:rsidTr="001D0B7A">
        <w:trPr>
          <w:jc w:val="center"/>
        </w:trPr>
        <w:tc>
          <w:tcPr>
            <w:tcW w:w="993"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450"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016"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1620"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1297"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114"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r>
      <w:tr w:rsidR="00434236" w:rsidRPr="00434236" w:rsidTr="001D0B7A">
        <w:trPr>
          <w:trHeight w:val="848"/>
          <w:jc w:val="center"/>
        </w:trPr>
        <w:tc>
          <w:tcPr>
            <w:tcW w:w="993"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450"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016"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1620"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1297"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c>
          <w:tcPr>
            <w:tcW w:w="2114" w:type="dxa"/>
            <w:vAlign w:val="center"/>
          </w:tcPr>
          <w:p w:rsidR="0044148D" w:rsidRPr="00434236" w:rsidRDefault="0044148D" w:rsidP="0044148D">
            <w:pPr>
              <w:spacing w:beforeLines="50" w:before="156" w:afterLines="50" w:after="156" w:line="480" w:lineRule="exact"/>
              <w:ind w:rightChars="50" w:right="105"/>
              <w:jc w:val="center"/>
              <w:rPr>
                <w:rFonts w:ascii="宋体" w:hAnsi="宋体"/>
                <w:b/>
                <w:spacing w:val="20"/>
                <w:position w:val="2"/>
                <w:sz w:val="24"/>
              </w:rPr>
            </w:pPr>
          </w:p>
        </w:tc>
      </w:tr>
    </w:tbl>
    <w:p w:rsidR="0044148D" w:rsidRPr="00434236" w:rsidRDefault="0044148D" w:rsidP="0044148D">
      <w:pPr>
        <w:spacing w:beforeLines="50" w:before="156" w:afterLines="50" w:after="156" w:line="480" w:lineRule="exact"/>
        <w:ind w:rightChars="50" w:right="105" w:firstLineChars="1029" w:firstLine="2891"/>
        <w:rPr>
          <w:rFonts w:ascii="宋体" w:hAnsi="宋体"/>
          <w:b/>
          <w:spacing w:val="20"/>
          <w:position w:val="2"/>
          <w:sz w:val="24"/>
        </w:rPr>
      </w:pPr>
    </w:p>
    <w:p w:rsidR="0044148D" w:rsidRPr="00434236" w:rsidRDefault="0044148D" w:rsidP="0044148D">
      <w:pPr>
        <w:spacing w:beforeLines="50" w:before="156" w:afterLines="50" w:after="156" w:line="480" w:lineRule="exact"/>
        <w:ind w:rightChars="50" w:right="105" w:firstLineChars="1029" w:firstLine="2891"/>
        <w:rPr>
          <w:rFonts w:ascii="宋体" w:hAnsi="宋体"/>
          <w:b/>
          <w:spacing w:val="20"/>
          <w:position w:val="2"/>
          <w:sz w:val="24"/>
        </w:rPr>
      </w:pPr>
    </w:p>
    <w:p w:rsidR="0089112E" w:rsidRPr="00434236" w:rsidRDefault="0089112E" w:rsidP="0044148D">
      <w:pPr>
        <w:spacing w:beforeLines="50" w:before="156" w:afterLines="50" w:after="156" w:line="480" w:lineRule="exact"/>
        <w:ind w:rightChars="50" w:right="105" w:firstLineChars="1029" w:firstLine="2891"/>
        <w:rPr>
          <w:rFonts w:ascii="宋体" w:hAnsi="宋体"/>
          <w:b/>
          <w:spacing w:val="20"/>
          <w:position w:val="2"/>
          <w:sz w:val="24"/>
        </w:rPr>
      </w:pPr>
    </w:p>
    <w:p w:rsidR="0044148D" w:rsidRPr="00434236" w:rsidRDefault="0044148D" w:rsidP="0044148D">
      <w:pPr>
        <w:spacing w:beforeLines="50" w:before="156" w:afterLines="50" w:after="156" w:line="480" w:lineRule="exact"/>
        <w:ind w:rightChars="50" w:right="105" w:firstLineChars="1029" w:firstLine="2891"/>
        <w:rPr>
          <w:rFonts w:ascii="宋体" w:hAnsi="宋体"/>
          <w:b/>
          <w:spacing w:val="20"/>
          <w:position w:val="2"/>
          <w:sz w:val="24"/>
        </w:rPr>
      </w:pPr>
      <w:r w:rsidRPr="00434236">
        <w:rPr>
          <w:rFonts w:ascii="宋体" w:hAnsi="宋体" w:hint="eastAsia"/>
          <w:b/>
          <w:spacing w:val="20"/>
          <w:position w:val="2"/>
          <w:sz w:val="24"/>
        </w:rPr>
        <w:t>投标人：</w:t>
      </w:r>
      <w:r w:rsidRPr="00434236">
        <w:rPr>
          <w:rFonts w:ascii="宋体" w:hAnsi="宋体" w:hint="eastAsia"/>
          <w:b/>
          <w:spacing w:val="20"/>
          <w:position w:val="2"/>
          <w:sz w:val="24"/>
          <w:u w:val="single"/>
        </w:rPr>
        <w:t xml:space="preserve">                       </w:t>
      </w:r>
      <w:r w:rsidRPr="00434236">
        <w:rPr>
          <w:rFonts w:ascii="宋体" w:hAnsi="宋体" w:hint="eastAsia"/>
          <w:b/>
          <w:spacing w:val="20"/>
          <w:position w:val="2"/>
          <w:sz w:val="24"/>
        </w:rPr>
        <w:t>（盖章）</w:t>
      </w:r>
    </w:p>
    <w:p w:rsidR="0044148D" w:rsidRPr="00434236" w:rsidRDefault="0044148D" w:rsidP="0044148D">
      <w:pPr>
        <w:spacing w:beforeLines="50" w:before="156" w:afterLines="50" w:after="156" w:line="480" w:lineRule="exact"/>
        <w:ind w:rightChars="50" w:right="105" w:firstLineChars="1196" w:firstLine="2882"/>
        <w:rPr>
          <w:rFonts w:ascii="宋体" w:hAnsi="宋体"/>
          <w:b/>
          <w:sz w:val="24"/>
        </w:rPr>
      </w:pPr>
      <w:r w:rsidRPr="00434236">
        <w:rPr>
          <w:rFonts w:ascii="宋体" w:hAnsi="宋体" w:hint="eastAsia"/>
          <w:b/>
          <w:sz w:val="24"/>
        </w:rPr>
        <w:t>法定代表人或委托代理人：</w:t>
      </w:r>
      <w:r w:rsidRPr="00434236">
        <w:rPr>
          <w:rFonts w:ascii="宋体" w:hAnsi="宋体" w:hint="eastAsia"/>
          <w:b/>
          <w:sz w:val="24"/>
          <w:u w:val="single"/>
        </w:rPr>
        <w:t xml:space="preserve">                </w:t>
      </w:r>
      <w:r w:rsidRPr="00434236">
        <w:rPr>
          <w:rFonts w:ascii="宋体" w:hAnsi="宋体" w:hint="eastAsia"/>
          <w:b/>
          <w:sz w:val="24"/>
        </w:rPr>
        <w:t>（签字或盖章）</w:t>
      </w:r>
    </w:p>
    <w:p w:rsidR="0044148D" w:rsidRPr="00434236" w:rsidRDefault="0044148D" w:rsidP="0044148D">
      <w:pPr>
        <w:snapToGrid w:val="0"/>
        <w:spacing w:before="50" w:after="50"/>
        <w:ind w:leftChars="-72" w:left="-21" w:rightChars="-389" w:right="-817" w:hangingChars="62" w:hanging="130"/>
        <w:rPr>
          <w:rFonts w:ascii="宋体" w:hAnsi="宋体"/>
          <w:b/>
          <w:sz w:val="24"/>
          <w:u w:val="single"/>
        </w:rPr>
      </w:pPr>
      <w:r w:rsidRPr="00434236">
        <w:rPr>
          <w:rFonts w:hint="eastAsia"/>
        </w:rPr>
        <w:t xml:space="preserve">                             </w:t>
      </w:r>
      <w:r w:rsidRPr="00434236">
        <w:rPr>
          <w:rFonts w:ascii="宋体" w:hAnsi="宋体" w:hint="eastAsia"/>
          <w:b/>
          <w:sz w:val="24"/>
        </w:rPr>
        <w:t>日 期：</w:t>
      </w:r>
      <w:r w:rsidRPr="00434236">
        <w:rPr>
          <w:rFonts w:ascii="宋体" w:hAnsi="宋体" w:hint="eastAsia"/>
          <w:b/>
          <w:sz w:val="24"/>
          <w:u w:val="single"/>
        </w:rPr>
        <w:t xml:space="preserve">                 </w:t>
      </w:r>
      <w:bookmarkStart w:id="64" w:name="_Toc31343176"/>
      <w:bookmarkStart w:id="65" w:name="_Toc34032144"/>
      <w:bookmarkStart w:id="66" w:name="_Toc176623254"/>
      <w:r w:rsidRPr="00434236">
        <w:rPr>
          <w:rFonts w:ascii="宋体" w:hAnsi="宋体" w:hint="eastAsia"/>
          <w:b/>
          <w:sz w:val="24"/>
          <w:u w:val="single"/>
        </w:rPr>
        <w:t xml:space="preserve">                 </w:t>
      </w:r>
    </w:p>
    <w:bookmarkEnd w:id="64"/>
    <w:bookmarkEnd w:id="65"/>
    <w:bookmarkEnd w:id="66"/>
    <w:p w:rsidR="0044148D" w:rsidRPr="00434236" w:rsidRDefault="0044148D" w:rsidP="00350192">
      <w:pPr>
        <w:spacing w:after="120"/>
        <w:rPr>
          <w:rFonts w:ascii="宋体" w:hAnsi="宋体"/>
          <w:sz w:val="24"/>
        </w:rPr>
      </w:pPr>
    </w:p>
    <w:p w:rsidR="00576766" w:rsidRPr="00434236" w:rsidRDefault="00576766" w:rsidP="00350192">
      <w:pPr>
        <w:spacing w:line="460" w:lineRule="exact"/>
        <w:rPr>
          <w:rFonts w:ascii="宋体" w:hAnsi="宋体"/>
          <w:b/>
          <w:bCs/>
          <w:kern w:val="0"/>
          <w:sz w:val="28"/>
          <w:szCs w:val="28"/>
        </w:rPr>
      </w:pPr>
    </w:p>
    <w:p w:rsidR="001D0B7A" w:rsidRPr="00434236" w:rsidRDefault="001D0B7A" w:rsidP="00350192">
      <w:pPr>
        <w:spacing w:line="460" w:lineRule="exact"/>
        <w:rPr>
          <w:rFonts w:ascii="宋体" w:hAnsi="宋体"/>
          <w:b/>
          <w:bCs/>
          <w:kern w:val="0"/>
          <w:sz w:val="28"/>
          <w:szCs w:val="28"/>
        </w:rPr>
      </w:pPr>
    </w:p>
    <w:p w:rsidR="001D0B7A" w:rsidRPr="00434236" w:rsidRDefault="001D0B7A" w:rsidP="00350192">
      <w:pPr>
        <w:spacing w:line="460" w:lineRule="exact"/>
        <w:rPr>
          <w:rFonts w:ascii="宋体" w:hAnsi="宋体"/>
          <w:b/>
          <w:bCs/>
          <w:kern w:val="0"/>
          <w:sz w:val="28"/>
          <w:szCs w:val="28"/>
        </w:rPr>
      </w:pPr>
    </w:p>
    <w:p w:rsidR="001D0B7A" w:rsidRPr="00434236" w:rsidRDefault="001D0B7A" w:rsidP="00350192">
      <w:pPr>
        <w:spacing w:line="460" w:lineRule="exact"/>
        <w:rPr>
          <w:rFonts w:ascii="宋体" w:hAnsi="宋体"/>
          <w:b/>
          <w:bCs/>
          <w:kern w:val="0"/>
          <w:sz w:val="28"/>
          <w:szCs w:val="28"/>
        </w:rPr>
      </w:pPr>
    </w:p>
    <w:p w:rsidR="001D0B7A" w:rsidRPr="00434236" w:rsidRDefault="001D0B7A" w:rsidP="00350192">
      <w:pPr>
        <w:spacing w:beforeLines="50" w:before="156" w:afterLines="50" w:after="156" w:line="480" w:lineRule="exact"/>
        <w:ind w:leftChars="50" w:left="105" w:rightChars="50" w:right="105"/>
        <w:outlineLvl w:val="1"/>
        <w:rPr>
          <w:rFonts w:ascii="宋体" w:hAnsi="宋体"/>
          <w:b/>
          <w:spacing w:val="20"/>
          <w:position w:val="2"/>
          <w:sz w:val="24"/>
        </w:rPr>
      </w:pPr>
      <w:r w:rsidRPr="00434236">
        <w:rPr>
          <w:rFonts w:ascii="宋体" w:hAnsi="宋体" w:hint="eastAsia"/>
          <w:b/>
          <w:spacing w:val="20"/>
          <w:position w:val="2"/>
          <w:sz w:val="24"/>
        </w:rPr>
        <w:lastRenderedPageBreak/>
        <w:t>9</w:t>
      </w:r>
      <w:r w:rsidR="00350192" w:rsidRPr="00434236">
        <w:rPr>
          <w:rFonts w:ascii="宋体" w:hAnsi="宋体" w:hint="eastAsia"/>
          <w:b/>
          <w:spacing w:val="20"/>
          <w:position w:val="2"/>
          <w:sz w:val="24"/>
        </w:rPr>
        <w:t>.</w:t>
      </w:r>
      <w:r w:rsidRPr="00434236">
        <w:rPr>
          <w:rFonts w:ascii="宋体" w:hAnsi="宋体" w:hint="eastAsia"/>
          <w:b/>
          <w:spacing w:val="20"/>
          <w:position w:val="2"/>
          <w:sz w:val="24"/>
        </w:rPr>
        <w:t>商务条款对照表</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5"/>
        <w:gridCol w:w="2977"/>
        <w:gridCol w:w="3260"/>
      </w:tblGrid>
      <w:tr w:rsidR="00434236" w:rsidRPr="00434236" w:rsidTr="001D0B7A">
        <w:trPr>
          <w:trHeight w:val="964"/>
        </w:trPr>
        <w:tc>
          <w:tcPr>
            <w:tcW w:w="1418" w:type="dxa"/>
          </w:tcPr>
          <w:p w:rsidR="001D0B7A" w:rsidRPr="00434236" w:rsidRDefault="001D0B7A" w:rsidP="001D0B7A">
            <w:pPr>
              <w:spacing w:beforeLines="50" w:before="156" w:afterLines="50" w:after="156" w:line="480" w:lineRule="exact"/>
              <w:ind w:rightChars="50" w:right="105"/>
              <w:jc w:val="center"/>
              <w:rPr>
                <w:rFonts w:ascii="宋体" w:hAnsi="宋体"/>
                <w:b/>
                <w:spacing w:val="20"/>
                <w:position w:val="2"/>
                <w:sz w:val="24"/>
              </w:rPr>
            </w:pPr>
            <w:r w:rsidRPr="00434236">
              <w:rPr>
                <w:rFonts w:ascii="宋体" w:hAnsi="宋体" w:hint="eastAsia"/>
                <w:b/>
                <w:spacing w:val="20"/>
                <w:position w:val="2"/>
                <w:sz w:val="24"/>
              </w:rPr>
              <w:t>项目</w:t>
            </w:r>
          </w:p>
        </w:tc>
        <w:tc>
          <w:tcPr>
            <w:tcW w:w="2835" w:type="dxa"/>
          </w:tcPr>
          <w:p w:rsidR="001D0B7A" w:rsidRPr="00434236" w:rsidRDefault="001D0B7A" w:rsidP="001D0B7A">
            <w:pPr>
              <w:spacing w:beforeLines="50" w:before="156" w:afterLines="50" w:after="156" w:line="480" w:lineRule="exact"/>
              <w:ind w:rightChars="50" w:right="105"/>
              <w:jc w:val="center"/>
              <w:rPr>
                <w:rFonts w:ascii="宋体" w:hAnsi="宋体"/>
                <w:b/>
                <w:spacing w:val="20"/>
                <w:position w:val="2"/>
                <w:sz w:val="24"/>
              </w:rPr>
            </w:pPr>
            <w:r w:rsidRPr="00434236">
              <w:rPr>
                <w:rFonts w:ascii="宋体" w:hAnsi="宋体" w:hint="eastAsia"/>
                <w:b/>
                <w:spacing w:val="20"/>
                <w:position w:val="2"/>
                <w:sz w:val="24"/>
              </w:rPr>
              <w:t>招标文件要求</w:t>
            </w:r>
          </w:p>
        </w:tc>
        <w:tc>
          <w:tcPr>
            <w:tcW w:w="2977" w:type="dxa"/>
          </w:tcPr>
          <w:p w:rsidR="001D0B7A" w:rsidRPr="00434236" w:rsidRDefault="001D0B7A" w:rsidP="001D0B7A">
            <w:pPr>
              <w:spacing w:beforeLines="50" w:before="156" w:afterLines="50" w:after="156" w:line="480" w:lineRule="exact"/>
              <w:ind w:rightChars="50" w:right="105"/>
              <w:jc w:val="center"/>
              <w:rPr>
                <w:rFonts w:ascii="宋体" w:hAnsi="宋体"/>
                <w:b/>
                <w:spacing w:val="20"/>
                <w:position w:val="2"/>
                <w:sz w:val="24"/>
              </w:rPr>
            </w:pPr>
            <w:r w:rsidRPr="00434236">
              <w:rPr>
                <w:rFonts w:ascii="宋体" w:hAnsi="宋体" w:hint="eastAsia"/>
                <w:b/>
                <w:spacing w:val="20"/>
                <w:position w:val="2"/>
                <w:sz w:val="24"/>
              </w:rPr>
              <w:t>投标文件承诺</w:t>
            </w:r>
          </w:p>
        </w:tc>
        <w:tc>
          <w:tcPr>
            <w:tcW w:w="3260" w:type="dxa"/>
          </w:tcPr>
          <w:p w:rsidR="001D0B7A" w:rsidRPr="00434236" w:rsidRDefault="001D0B7A" w:rsidP="001D0B7A">
            <w:pPr>
              <w:spacing w:beforeLines="50" w:before="156" w:afterLines="50" w:after="156" w:line="480" w:lineRule="exact"/>
              <w:ind w:rightChars="50" w:right="105"/>
              <w:jc w:val="center"/>
              <w:rPr>
                <w:rFonts w:ascii="宋体" w:hAnsi="宋体"/>
                <w:b/>
                <w:spacing w:val="20"/>
                <w:position w:val="2"/>
                <w:sz w:val="24"/>
              </w:rPr>
            </w:pPr>
            <w:r w:rsidRPr="00434236">
              <w:rPr>
                <w:rFonts w:ascii="宋体" w:hAnsi="宋体" w:hint="eastAsia"/>
                <w:b/>
                <w:spacing w:val="20"/>
                <w:position w:val="2"/>
                <w:sz w:val="24"/>
              </w:rPr>
              <w:t>偏离说明</w:t>
            </w:r>
          </w:p>
        </w:tc>
      </w:tr>
      <w:tr w:rsidR="00434236" w:rsidRPr="00434236" w:rsidTr="001D0B7A">
        <w:trPr>
          <w:trHeight w:val="983"/>
        </w:trPr>
        <w:tc>
          <w:tcPr>
            <w:tcW w:w="1418"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2835"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2977"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3260"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r>
      <w:tr w:rsidR="00434236" w:rsidRPr="00434236" w:rsidTr="001D0B7A">
        <w:trPr>
          <w:trHeight w:val="964"/>
        </w:trPr>
        <w:tc>
          <w:tcPr>
            <w:tcW w:w="1418"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2835"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2977"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3260"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r>
      <w:tr w:rsidR="00434236" w:rsidRPr="00434236" w:rsidTr="001D0B7A">
        <w:trPr>
          <w:trHeight w:val="983"/>
        </w:trPr>
        <w:tc>
          <w:tcPr>
            <w:tcW w:w="1418"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2835"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2977"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3260"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r>
      <w:tr w:rsidR="00434236" w:rsidRPr="00434236" w:rsidTr="001D0B7A">
        <w:trPr>
          <w:trHeight w:val="964"/>
        </w:trPr>
        <w:tc>
          <w:tcPr>
            <w:tcW w:w="1418"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2835"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2977"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3260"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r>
      <w:tr w:rsidR="00434236" w:rsidRPr="00434236" w:rsidTr="001D0B7A">
        <w:trPr>
          <w:trHeight w:val="983"/>
        </w:trPr>
        <w:tc>
          <w:tcPr>
            <w:tcW w:w="1418"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2835"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2977"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3260"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r>
      <w:tr w:rsidR="00434236" w:rsidRPr="00434236" w:rsidTr="001D0B7A">
        <w:trPr>
          <w:trHeight w:val="964"/>
        </w:trPr>
        <w:tc>
          <w:tcPr>
            <w:tcW w:w="1418"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2835"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2977"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3260"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r>
      <w:tr w:rsidR="00434236" w:rsidRPr="00434236" w:rsidTr="001D0B7A">
        <w:trPr>
          <w:trHeight w:val="983"/>
        </w:trPr>
        <w:tc>
          <w:tcPr>
            <w:tcW w:w="1418"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2835"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2977"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3260"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r>
      <w:tr w:rsidR="00434236" w:rsidRPr="00434236" w:rsidTr="001D0B7A">
        <w:trPr>
          <w:trHeight w:val="964"/>
        </w:trPr>
        <w:tc>
          <w:tcPr>
            <w:tcW w:w="1418"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2835"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2977"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3260"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r>
      <w:tr w:rsidR="00434236" w:rsidRPr="00434236" w:rsidTr="001D0B7A">
        <w:trPr>
          <w:trHeight w:val="1048"/>
        </w:trPr>
        <w:tc>
          <w:tcPr>
            <w:tcW w:w="1418"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2835"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2977"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c>
          <w:tcPr>
            <w:tcW w:w="3260" w:type="dxa"/>
          </w:tcPr>
          <w:p w:rsidR="001D0B7A" w:rsidRPr="00434236" w:rsidRDefault="001D0B7A" w:rsidP="001D0B7A">
            <w:pPr>
              <w:spacing w:beforeLines="50" w:before="156" w:afterLines="50" w:after="156" w:line="480" w:lineRule="exact"/>
              <w:ind w:rightChars="50" w:right="105"/>
              <w:rPr>
                <w:rFonts w:ascii="宋体" w:hAnsi="宋体"/>
                <w:b/>
                <w:spacing w:val="20"/>
                <w:position w:val="2"/>
                <w:sz w:val="24"/>
              </w:rPr>
            </w:pPr>
          </w:p>
        </w:tc>
      </w:tr>
    </w:tbl>
    <w:p w:rsidR="00F32B7F" w:rsidRPr="00434236" w:rsidRDefault="00F32B7F" w:rsidP="0089112E">
      <w:pPr>
        <w:spacing w:beforeLines="50" w:before="156" w:afterLines="50" w:after="156" w:line="480" w:lineRule="exact"/>
        <w:ind w:rightChars="50" w:right="105"/>
        <w:jc w:val="left"/>
        <w:rPr>
          <w:rFonts w:ascii="宋体" w:hAnsi="宋体"/>
          <w:b/>
          <w:spacing w:val="20"/>
          <w:position w:val="2"/>
          <w:sz w:val="24"/>
        </w:rPr>
      </w:pPr>
    </w:p>
    <w:p w:rsidR="00F32B7F" w:rsidRPr="00434236" w:rsidRDefault="00F32B7F" w:rsidP="0089112E">
      <w:pPr>
        <w:spacing w:beforeLines="50" w:before="156" w:afterLines="50" w:after="156" w:line="480" w:lineRule="exact"/>
        <w:ind w:rightChars="50" w:right="105"/>
        <w:jc w:val="left"/>
        <w:rPr>
          <w:rFonts w:ascii="宋体" w:hAnsi="宋体"/>
          <w:b/>
          <w:spacing w:val="20"/>
          <w:position w:val="2"/>
          <w:sz w:val="24"/>
        </w:rPr>
      </w:pPr>
    </w:p>
    <w:p w:rsidR="001D0B7A" w:rsidRPr="00434236" w:rsidRDefault="001D0B7A" w:rsidP="001D0B7A">
      <w:pPr>
        <w:spacing w:beforeLines="50" w:before="156" w:afterLines="50" w:after="156" w:line="480" w:lineRule="exact"/>
        <w:ind w:rightChars="50" w:right="105" w:firstLineChars="1029" w:firstLine="2891"/>
        <w:rPr>
          <w:rFonts w:ascii="宋体" w:hAnsi="宋体"/>
          <w:b/>
          <w:spacing w:val="20"/>
          <w:position w:val="2"/>
          <w:sz w:val="24"/>
        </w:rPr>
      </w:pPr>
      <w:r w:rsidRPr="00434236">
        <w:rPr>
          <w:rFonts w:ascii="宋体" w:hAnsi="宋体" w:hint="eastAsia"/>
          <w:b/>
          <w:spacing w:val="20"/>
          <w:position w:val="2"/>
          <w:sz w:val="24"/>
        </w:rPr>
        <w:t>投标人：                     （盖章）</w:t>
      </w:r>
    </w:p>
    <w:p w:rsidR="001D0B7A" w:rsidRPr="00434236" w:rsidRDefault="001D0B7A" w:rsidP="001D0B7A">
      <w:pPr>
        <w:spacing w:beforeLines="50" w:before="156" w:afterLines="50" w:after="156" w:line="480" w:lineRule="exact"/>
        <w:ind w:rightChars="50" w:right="105" w:firstLineChars="1196" w:firstLine="2882"/>
        <w:rPr>
          <w:rFonts w:ascii="宋体" w:hAnsi="宋体"/>
          <w:b/>
          <w:sz w:val="24"/>
        </w:rPr>
      </w:pPr>
      <w:r w:rsidRPr="00434236">
        <w:rPr>
          <w:rFonts w:ascii="宋体" w:hAnsi="宋体" w:hint="eastAsia"/>
          <w:b/>
          <w:sz w:val="24"/>
        </w:rPr>
        <w:t>法定代表人或委托代理人：                （签字或盖章）</w:t>
      </w:r>
    </w:p>
    <w:p w:rsidR="001D0B7A" w:rsidRPr="00434236" w:rsidRDefault="001D0B7A" w:rsidP="001D0B7A">
      <w:pPr>
        <w:spacing w:line="360" w:lineRule="auto"/>
        <w:ind w:firstLineChars="1029" w:firstLine="2891"/>
        <w:rPr>
          <w:rFonts w:ascii="宋体" w:hAnsi="宋体"/>
          <w:b/>
          <w:spacing w:val="20"/>
          <w:position w:val="2"/>
          <w:sz w:val="24"/>
        </w:rPr>
      </w:pPr>
      <w:r w:rsidRPr="00434236">
        <w:rPr>
          <w:rFonts w:ascii="宋体" w:hAnsi="宋体" w:hint="eastAsia"/>
          <w:b/>
          <w:spacing w:val="20"/>
          <w:position w:val="2"/>
          <w:sz w:val="24"/>
        </w:rPr>
        <w:t xml:space="preserve">日 期：                    </w:t>
      </w:r>
    </w:p>
    <w:p w:rsidR="001D0B7A" w:rsidRPr="00434236" w:rsidRDefault="001D0B7A" w:rsidP="001D0B7A">
      <w:pPr>
        <w:spacing w:line="460" w:lineRule="exact"/>
        <w:outlineLvl w:val="1"/>
        <w:rPr>
          <w:rFonts w:ascii="宋体" w:hAnsi="宋体"/>
          <w:b/>
          <w:bCs/>
          <w:kern w:val="0"/>
          <w:sz w:val="28"/>
          <w:szCs w:val="28"/>
        </w:rPr>
      </w:pPr>
    </w:p>
    <w:p w:rsidR="00B84D01" w:rsidRPr="00434236" w:rsidRDefault="00B84D01" w:rsidP="001D0B7A">
      <w:pPr>
        <w:spacing w:line="460" w:lineRule="exact"/>
        <w:outlineLvl w:val="1"/>
        <w:rPr>
          <w:rFonts w:ascii="宋体" w:hAnsi="宋体"/>
          <w:b/>
          <w:bCs/>
          <w:kern w:val="0"/>
          <w:sz w:val="28"/>
          <w:szCs w:val="28"/>
        </w:rPr>
      </w:pPr>
    </w:p>
    <w:p w:rsidR="00B84D01" w:rsidRPr="00434236" w:rsidRDefault="00B84D01" w:rsidP="001D0B7A">
      <w:pPr>
        <w:spacing w:line="460" w:lineRule="exact"/>
        <w:outlineLvl w:val="1"/>
        <w:rPr>
          <w:rFonts w:ascii="宋体" w:hAnsi="宋体"/>
          <w:b/>
          <w:bCs/>
          <w:kern w:val="0"/>
          <w:sz w:val="24"/>
          <w:szCs w:val="24"/>
        </w:rPr>
      </w:pPr>
    </w:p>
    <w:sectPr w:rsidR="00B84D01" w:rsidRPr="00434236" w:rsidSect="0005355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D96" w:rsidRDefault="00B13D96" w:rsidP="00E52787">
      <w:r>
        <w:separator/>
      </w:r>
    </w:p>
  </w:endnote>
  <w:endnote w:type="continuationSeparator" w:id="0">
    <w:p w:rsidR="00B13D96" w:rsidRDefault="00B13D96" w:rsidP="00E5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D96" w:rsidRDefault="00B13D96" w:rsidP="00E52787">
      <w:r>
        <w:separator/>
      </w:r>
    </w:p>
  </w:footnote>
  <w:footnote w:type="continuationSeparator" w:id="0">
    <w:p w:rsidR="00B13D96" w:rsidRDefault="00B13D96" w:rsidP="00E52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4"/>
      <w:numFmt w:val="chineseCounting"/>
      <w:suff w:val="nothing"/>
      <w:lvlText w:val="（%1）"/>
      <w:lvlJc w:val="left"/>
    </w:lvl>
  </w:abstractNum>
  <w:abstractNum w:abstractNumId="1">
    <w:nsid w:val="00000003"/>
    <w:multiLevelType w:val="multilevel"/>
    <w:tmpl w:val="00000003"/>
    <w:lvl w:ilvl="0">
      <w:start w:val="1"/>
      <w:numFmt w:val="decimal"/>
      <w:lvlText w:val="（%1）"/>
      <w:lvlJc w:val="left"/>
      <w:pPr>
        <w:tabs>
          <w:tab w:val="num" w:pos="980"/>
        </w:tabs>
        <w:ind w:left="98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E"/>
    <w:multiLevelType w:val="multilevel"/>
    <w:tmpl w:val="0000000E"/>
    <w:lvl w:ilvl="0">
      <w:start w:val="1"/>
      <w:numFmt w:val="japaneseCounting"/>
      <w:lvlText w:val="第%1章"/>
      <w:lvlJc w:val="left"/>
      <w:pPr>
        <w:tabs>
          <w:tab w:val="num" w:pos="1275"/>
        </w:tabs>
        <w:ind w:left="1275" w:hanging="1275"/>
      </w:pPr>
      <w:rPr>
        <w:rFonts w:hint="eastAsia"/>
      </w:rPr>
    </w:lvl>
    <w:lvl w:ilvl="1">
      <w:start w:val="1"/>
      <w:numFmt w:val="japaneseCounting"/>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DFE2129"/>
    <w:multiLevelType w:val="hybridMultilevel"/>
    <w:tmpl w:val="EA10E6C2"/>
    <w:lvl w:ilvl="0" w:tplc="7BF843BC">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D48403E"/>
    <w:multiLevelType w:val="hybridMultilevel"/>
    <w:tmpl w:val="A336E49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53186E78"/>
    <w:multiLevelType w:val="multilevel"/>
    <w:tmpl w:val="127A45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F86"/>
    <w:rsid w:val="00010D8F"/>
    <w:rsid w:val="0001448D"/>
    <w:rsid w:val="000204E2"/>
    <w:rsid w:val="00020FBE"/>
    <w:rsid w:val="0002328E"/>
    <w:rsid w:val="000329AC"/>
    <w:rsid w:val="00053554"/>
    <w:rsid w:val="00053E29"/>
    <w:rsid w:val="00064DFD"/>
    <w:rsid w:val="00082A2D"/>
    <w:rsid w:val="000B1B93"/>
    <w:rsid w:val="000D3282"/>
    <w:rsid w:val="000D3893"/>
    <w:rsid w:val="000E4E0C"/>
    <w:rsid w:val="000E7C7F"/>
    <w:rsid w:val="000F482C"/>
    <w:rsid w:val="000F50E7"/>
    <w:rsid w:val="000F6769"/>
    <w:rsid w:val="00150DA1"/>
    <w:rsid w:val="00190A8D"/>
    <w:rsid w:val="001C595F"/>
    <w:rsid w:val="001D0B7A"/>
    <w:rsid w:val="001E2D63"/>
    <w:rsid w:val="001F0D31"/>
    <w:rsid w:val="00206AB2"/>
    <w:rsid w:val="002168BC"/>
    <w:rsid w:val="0028265B"/>
    <w:rsid w:val="002A4038"/>
    <w:rsid w:val="002B47D2"/>
    <w:rsid w:val="002B579D"/>
    <w:rsid w:val="002C09E8"/>
    <w:rsid w:val="002E5F1D"/>
    <w:rsid w:val="0030060F"/>
    <w:rsid w:val="00303FE2"/>
    <w:rsid w:val="0030427C"/>
    <w:rsid w:val="00332693"/>
    <w:rsid w:val="00350192"/>
    <w:rsid w:val="00363233"/>
    <w:rsid w:val="003655CA"/>
    <w:rsid w:val="00377DFC"/>
    <w:rsid w:val="003821E1"/>
    <w:rsid w:val="00394A70"/>
    <w:rsid w:val="00395DB3"/>
    <w:rsid w:val="003C0B21"/>
    <w:rsid w:val="003D370B"/>
    <w:rsid w:val="003D5B2A"/>
    <w:rsid w:val="003F5585"/>
    <w:rsid w:val="003F6340"/>
    <w:rsid w:val="0040272D"/>
    <w:rsid w:val="00402B06"/>
    <w:rsid w:val="00411B46"/>
    <w:rsid w:val="00422BD2"/>
    <w:rsid w:val="00432F20"/>
    <w:rsid w:val="00434236"/>
    <w:rsid w:val="0044148D"/>
    <w:rsid w:val="00443EDC"/>
    <w:rsid w:val="004477CB"/>
    <w:rsid w:val="0047022A"/>
    <w:rsid w:val="0047440D"/>
    <w:rsid w:val="0048786F"/>
    <w:rsid w:val="00487C55"/>
    <w:rsid w:val="00491CC2"/>
    <w:rsid w:val="004927A9"/>
    <w:rsid w:val="0049792E"/>
    <w:rsid w:val="004C1A22"/>
    <w:rsid w:val="004D3445"/>
    <w:rsid w:val="004E3C1A"/>
    <w:rsid w:val="004F7339"/>
    <w:rsid w:val="00503726"/>
    <w:rsid w:val="005144A2"/>
    <w:rsid w:val="00521401"/>
    <w:rsid w:val="00522A39"/>
    <w:rsid w:val="00530EC6"/>
    <w:rsid w:val="005643B3"/>
    <w:rsid w:val="00576766"/>
    <w:rsid w:val="00576DDA"/>
    <w:rsid w:val="00597164"/>
    <w:rsid w:val="005B15B8"/>
    <w:rsid w:val="00614164"/>
    <w:rsid w:val="006371D3"/>
    <w:rsid w:val="00637539"/>
    <w:rsid w:val="00641F09"/>
    <w:rsid w:val="006572E9"/>
    <w:rsid w:val="006C5A38"/>
    <w:rsid w:val="00723D77"/>
    <w:rsid w:val="00731993"/>
    <w:rsid w:val="007326FD"/>
    <w:rsid w:val="0076358E"/>
    <w:rsid w:val="00793033"/>
    <w:rsid w:val="00793274"/>
    <w:rsid w:val="007B790E"/>
    <w:rsid w:val="007C11DB"/>
    <w:rsid w:val="007C1E2D"/>
    <w:rsid w:val="007D3F85"/>
    <w:rsid w:val="007F4323"/>
    <w:rsid w:val="007F721E"/>
    <w:rsid w:val="008049DE"/>
    <w:rsid w:val="00824331"/>
    <w:rsid w:val="00830D2D"/>
    <w:rsid w:val="00846EAE"/>
    <w:rsid w:val="008477A2"/>
    <w:rsid w:val="00847FB6"/>
    <w:rsid w:val="00852342"/>
    <w:rsid w:val="0089112E"/>
    <w:rsid w:val="008954E8"/>
    <w:rsid w:val="00895A2B"/>
    <w:rsid w:val="0089621D"/>
    <w:rsid w:val="008E0CD6"/>
    <w:rsid w:val="008E346C"/>
    <w:rsid w:val="008F2601"/>
    <w:rsid w:val="00901E2A"/>
    <w:rsid w:val="00915908"/>
    <w:rsid w:val="00936DEA"/>
    <w:rsid w:val="009429ED"/>
    <w:rsid w:val="00956607"/>
    <w:rsid w:val="00974479"/>
    <w:rsid w:val="00976DD8"/>
    <w:rsid w:val="00991800"/>
    <w:rsid w:val="009B3BFA"/>
    <w:rsid w:val="009C0072"/>
    <w:rsid w:val="009C1530"/>
    <w:rsid w:val="009C686E"/>
    <w:rsid w:val="009D622C"/>
    <w:rsid w:val="009E5B04"/>
    <w:rsid w:val="00A01D2F"/>
    <w:rsid w:val="00A24214"/>
    <w:rsid w:val="00A3688F"/>
    <w:rsid w:val="00A44670"/>
    <w:rsid w:val="00A4758E"/>
    <w:rsid w:val="00A5539C"/>
    <w:rsid w:val="00A565ED"/>
    <w:rsid w:val="00A8176C"/>
    <w:rsid w:val="00A86D26"/>
    <w:rsid w:val="00AB2781"/>
    <w:rsid w:val="00B13D96"/>
    <w:rsid w:val="00B17F9F"/>
    <w:rsid w:val="00B20027"/>
    <w:rsid w:val="00B30928"/>
    <w:rsid w:val="00B313F7"/>
    <w:rsid w:val="00B411A0"/>
    <w:rsid w:val="00B554FC"/>
    <w:rsid w:val="00B55B4C"/>
    <w:rsid w:val="00B72189"/>
    <w:rsid w:val="00B72442"/>
    <w:rsid w:val="00B818CA"/>
    <w:rsid w:val="00B84D01"/>
    <w:rsid w:val="00B94E30"/>
    <w:rsid w:val="00B95ED8"/>
    <w:rsid w:val="00BC4437"/>
    <w:rsid w:val="00BD0E02"/>
    <w:rsid w:val="00BF3D75"/>
    <w:rsid w:val="00C079DD"/>
    <w:rsid w:val="00C101A0"/>
    <w:rsid w:val="00C152E7"/>
    <w:rsid w:val="00C26EC0"/>
    <w:rsid w:val="00C3497E"/>
    <w:rsid w:val="00C62513"/>
    <w:rsid w:val="00C62FB3"/>
    <w:rsid w:val="00C7429B"/>
    <w:rsid w:val="00C76440"/>
    <w:rsid w:val="00C9032A"/>
    <w:rsid w:val="00CE35FD"/>
    <w:rsid w:val="00D02337"/>
    <w:rsid w:val="00D04037"/>
    <w:rsid w:val="00D15B79"/>
    <w:rsid w:val="00D17DF3"/>
    <w:rsid w:val="00D444C4"/>
    <w:rsid w:val="00D47436"/>
    <w:rsid w:val="00D50D8F"/>
    <w:rsid w:val="00D61466"/>
    <w:rsid w:val="00D71955"/>
    <w:rsid w:val="00D8073F"/>
    <w:rsid w:val="00D836A3"/>
    <w:rsid w:val="00D94B80"/>
    <w:rsid w:val="00DA7B19"/>
    <w:rsid w:val="00DB3459"/>
    <w:rsid w:val="00DB5651"/>
    <w:rsid w:val="00DB5A99"/>
    <w:rsid w:val="00DC07AC"/>
    <w:rsid w:val="00DC5376"/>
    <w:rsid w:val="00DD0B35"/>
    <w:rsid w:val="00DD7FD6"/>
    <w:rsid w:val="00DE398E"/>
    <w:rsid w:val="00DF0EF0"/>
    <w:rsid w:val="00DF2396"/>
    <w:rsid w:val="00E4455E"/>
    <w:rsid w:val="00E52787"/>
    <w:rsid w:val="00E570E0"/>
    <w:rsid w:val="00E62F86"/>
    <w:rsid w:val="00E70B91"/>
    <w:rsid w:val="00E73CC8"/>
    <w:rsid w:val="00E767F1"/>
    <w:rsid w:val="00E8452E"/>
    <w:rsid w:val="00EA23F2"/>
    <w:rsid w:val="00EB0EE1"/>
    <w:rsid w:val="00EB3BA0"/>
    <w:rsid w:val="00EB46CF"/>
    <w:rsid w:val="00EC25BF"/>
    <w:rsid w:val="00ED334E"/>
    <w:rsid w:val="00F01516"/>
    <w:rsid w:val="00F05CA5"/>
    <w:rsid w:val="00F209B3"/>
    <w:rsid w:val="00F25504"/>
    <w:rsid w:val="00F32B7F"/>
    <w:rsid w:val="00F62A3A"/>
    <w:rsid w:val="00F72966"/>
    <w:rsid w:val="00F73894"/>
    <w:rsid w:val="00F77174"/>
    <w:rsid w:val="00FA1C45"/>
    <w:rsid w:val="00FA2D3F"/>
    <w:rsid w:val="00FB48EF"/>
    <w:rsid w:val="00FC1605"/>
    <w:rsid w:val="00FD197D"/>
    <w:rsid w:val="00FD2444"/>
    <w:rsid w:val="00FE20F2"/>
    <w:rsid w:val="00FF7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15908"/>
    <w:pPr>
      <w:keepNext/>
      <w:keepLines/>
      <w:tabs>
        <w:tab w:val="left" w:pos="360"/>
      </w:tabs>
      <w:autoSpaceDE w:val="0"/>
      <w:autoSpaceDN w:val="0"/>
      <w:adjustRightInd w:val="0"/>
      <w:spacing w:before="340" w:after="330" w:line="360" w:lineRule="auto"/>
      <w:jc w:val="left"/>
      <w:textAlignment w:val="baseline"/>
      <w:outlineLvl w:val="0"/>
    </w:pPr>
    <w:rPr>
      <w:rFonts w:ascii="宋体" w:eastAsia="黑体" w:hAnsi="Arial" w:cs="Times New Roman"/>
      <w:b/>
      <w:color w:val="000000"/>
      <w:kern w:val="44"/>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27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2787"/>
    <w:rPr>
      <w:sz w:val="18"/>
      <w:szCs w:val="18"/>
    </w:rPr>
  </w:style>
  <w:style w:type="paragraph" w:styleId="a4">
    <w:name w:val="footer"/>
    <w:basedOn w:val="a"/>
    <w:link w:val="Char0"/>
    <w:unhideWhenUsed/>
    <w:rsid w:val="00E52787"/>
    <w:pPr>
      <w:tabs>
        <w:tab w:val="center" w:pos="4153"/>
        <w:tab w:val="right" w:pos="8306"/>
      </w:tabs>
      <w:snapToGrid w:val="0"/>
      <w:jc w:val="left"/>
    </w:pPr>
    <w:rPr>
      <w:sz w:val="18"/>
      <w:szCs w:val="18"/>
    </w:rPr>
  </w:style>
  <w:style w:type="character" w:customStyle="1" w:styleId="Char0">
    <w:name w:val="页脚 Char"/>
    <w:basedOn w:val="a0"/>
    <w:link w:val="a4"/>
    <w:rsid w:val="00E52787"/>
    <w:rPr>
      <w:sz w:val="18"/>
      <w:szCs w:val="18"/>
    </w:rPr>
  </w:style>
  <w:style w:type="paragraph" w:styleId="a5">
    <w:name w:val="Date"/>
    <w:basedOn w:val="a"/>
    <w:next w:val="a"/>
    <w:link w:val="Char1"/>
    <w:uiPriority w:val="99"/>
    <w:semiHidden/>
    <w:unhideWhenUsed/>
    <w:rsid w:val="00DB5A99"/>
    <w:pPr>
      <w:ind w:leftChars="2500" w:left="100"/>
    </w:pPr>
  </w:style>
  <w:style w:type="character" w:customStyle="1" w:styleId="Char1">
    <w:name w:val="日期 Char"/>
    <w:basedOn w:val="a0"/>
    <w:link w:val="a5"/>
    <w:uiPriority w:val="99"/>
    <w:semiHidden/>
    <w:rsid w:val="00DB5A99"/>
  </w:style>
  <w:style w:type="paragraph" w:customStyle="1" w:styleId="CharChar2CharChar">
    <w:name w:val="Char Char2 Char Char"/>
    <w:basedOn w:val="a"/>
    <w:rsid w:val="00411B46"/>
    <w:rPr>
      <w:rFonts w:ascii="Tahoma" w:eastAsia="宋体" w:hAnsi="Tahoma" w:cs="Times New Roman"/>
      <w:sz w:val="24"/>
      <w:szCs w:val="20"/>
    </w:rPr>
  </w:style>
  <w:style w:type="character" w:styleId="a6">
    <w:name w:val="Hyperlink"/>
    <w:uiPriority w:val="99"/>
    <w:rsid w:val="00411B46"/>
    <w:rPr>
      <w:color w:val="0000FF"/>
      <w:u w:val="single"/>
    </w:rPr>
  </w:style>
  <w:style w:type="character" w:customStyle="1" w:styleId="Char2">
    <w:name w:val="纯文本 Char"/>
    <w:link w:val="a7"/>
    <w:rsid w:val="00411B46"/>
    <w:rPr>
      <w:rFonts w:ascii="宋体" w:eastAsia="宋体" w:hAnsi="Courier New"/>
    </w:rPr>
  </w:style>
  <w:style w:type="paragraph" w:styleId="a7">
    <w:name w:val="Plain Text"/>
    <w:basedOn w:val="a"/>
    <w:link w:val="Char2"/>
    <w:rsid w:val="00411B46"/>
    <w:rPr>
      <w:rFonts w:ascii="宋体" w:eastAsia="宋体" w:hAnsi="Courier New"/>
    </w:rPr>
  </w:style>
  <w:style w:type="character" w:customStyle="1" w:styleId="Char10">
    <w:name w:val="纯文本 Char1"/>
    <w:basedOn w:val="a0"/>
    <w:uiPriority w:val="99"/>
    <w:semiHidden/>
    <w:rsid w:val="00411B46"/>
    <w:rPr>
      <w:rFonts w:ascii="宋体" w:eastAsia="宋体" w:hAnsi="Courier New" w:cs="Courier New"/>
      <w:szCs w:val="21"/>
    </w:rPr>
  </w:style>
  <w:style w:type="character" w:customStyle="1" w:styleId="1Char">
    <w:name w:val="标题 1 Char"/>
    <w:basedOn w:val="a0"/>
    <w:link w:val="1"/>
    <w:rsid w:val="00915908"/>
    <w:rPr>
      <w:rFonts w:ascii="宋体" w:eastAsia="黑体" w:hAnsi="Arial" w:cs="Times New Roman"/>
      <w:b/>
      <w:color w:val="000000"/>
      <w:kern w:val="44"/>
      <w:sz w:val="36"/>
      <w:szCs w:val="24"/>
    </w:rPr>
  </w:style>
  <w:style w:type="paragraph" w:styleId="a8">
    <w:name w:val="List Paragraph"/>
    <w:basedOn w:val="a"/>
    <w:uiPriority w:val="34"/>
    <w:qFormat/>
    <w:rsid w:val="002A4038"/>
    <w:pPr>
      <w:ind w:firstLineChars="200" w:firstLine="420"/>
    </w:pPr>
  </w:style>
  <w:style w:type="paragraph" w:styleId="a9">
    <w:name w:val="Balloon Text"/>
    <w:basedOn w:val="a"/>
    <w:link w:val="Char3"/>
    <w:uiPriority w:val="99"/>
    <w:semiHidden/>
    <w:unhideWhenUsed/>
    <w:rsid w:val="004D3445"/>
    <w:rPr>
      <w:sz w:val="18"/>
      <w:szCs w:val="18"/>
    </w:rPr>
  </w:style>
  <w:style w:type="character" w:customStyle="1" w:styleId="Char3">
    <w:name w:val="批注框文本 Char"/>
    <w:basedOn w:val="a0"/>
    <w:link w:val="a9"/>
    <w:uiPriority w:val="99"/>
    <w:semiHidden/>
    <w:rsid w:val="004D3445"/>
    <w:rPr>
      <w:sz w:val="18"/>
      <w:szCs w:val="18"/>
    </w:rPr>
  </w:style>
  <w:style w:type="character" w:styleId="aa">
    <w:name w:val="page number"/>
    <w:basedOn w:val="a0"/>
    <w:rsid w:val="00C101A0"/>
  </w:style>
  <w:style w:type="character" w:customStyle="1" w:styleId="btitlenamewangputoptitle">
    <w:name w:val="b titlename wangputoptitle"/>
    <w:basedOn w:val="a0"/>
    <w:rsid w:val="00901E2A"/>
  </w:style>
  <w:style w:type="paragraph" w:styleId="ab">
    <w:name w:val="List Number"/>
    <w:basedOn w:val="a"/>
    <w:rsid w:val="00901E2A"/>
    <w:pPr>
      <w:widowControl/>
      <w:tabs>
        <w:tab w:val="left" w:pos="454"/>
        <w:tab w:val="left" w:pos="720"/>
        <w:tab w:val="num" w:pos="1275"/>
      </w:tabs>
      <w:spacing w:afterLines="50" w:after="156"/>
      <w:ind w:left="454" w:hanging="284"/>
      <w:jc w:val="left"/>
    </w:pPr>
    <w:rPr>
      <w:rFonts w:ascii="Times New Roman" w:eastAsia="宋体" w:hAnsi="Times New Roman" w:cs="Times New Roman"/>
      <w:kern w:val="0"/>
      <w:sz w:val="24"/>
      <w:szCs w:val="20"/>
    </w:rPr>
  </w:style>
  <w:style w:type="character" w:customStyle="1" w:styleId="Char4">
    <w:name w:val="正文缩进 Char"/>
    <w:link w:val="ac"/>
    <w:rsid w:val="00DB3459"/>
    <w:rPr>
      <w:rFonts w:eastAsia="宋体"/>
      <w:szCs w:val="24"/>
    </w:rPr>
  </w:style>
  <w:style w:type="paragraph" w:styleId="ac">
    <w:name w:val="Normal Indent"/>
    <w:basedOn w:val="a"/>
    <w:link w:val="Char4"/>
    <w:rsid w:val="00DB3459"/>
    <w:pPr>
      <w:ind w:firstLineChars="200" w:firstLine="420"/>
    </w:pPr>
    <w:rPr>
      <w:rFonts w:eastAsia="宋体"/>
      <w:szCs w:val="24"/>
    </w:rPr>
  </w:style>
  <w:style w:type="paragraph" w:styleId="ad">
    <w:name w:val="Body Text Indent"/>
    <w:basedOn w:val="a"/>
    <w:link w:val="Char5"/>
    <w:rsid w:val="00DB3459"/>
    <w:pPr>
      <w:spacing w:after="120"/>
      <w:ind w:leftChars="200" w:left="420"/>
    </w:pPr>
    <w:rPr>
      <w:rFonts w:ascii="Times New Roman" w:eastAsia="宋体" w:hAnsi="Times New Roman" w:cs="Times New Roman"/>
      <w:szCs w:val="24"/>
    </w:rPr>
  </w:style>
  <w:style w:type="character" w:customStyle="1" w:styleId="Char5">
    <w:name w:val="正文文本缩进 Char"/>
    <w:basedOn w:val="a0"/>
    <w:link w:val="ad"/>
    <w:rsid w:val="00DB3459"/>
    <w:rPr>
      <w:rFonts w:ascii="Times New Roman" w:eastAsia="宋体" w:hAnsi="Times New Roman" w:cs="Times New Roman"/>
      <w:szCs w:val="24"/>
    </w:rPr>
  </w:style>
  <w:style w:type="paragraph" w:customStyle="1" w:styleId="ae">
    <w:name w:val="标准中文版式_正文"/>
    <w:basedOn w:val="a"/>
    <w:rsid w:val="00576766"/>
    <w:pPr>
      <w:spacing w:before="30" w:line="360" w:lineRule="auto"/>
      <w:ind w:firstLineChars="200" w:firstLine="200"/>
    </w:pPr>
    <w:rPr>
      <w:rFonts w:ascii="Arial" w:eastAsia="宋体" w:hAnsi="Arial" w:cs="Times New Roman"/>
      <w:sz w:val="24"/>
      <w:szCs w:val="24"/>
    </w:rPr>
  </w:style>
  <w:style w:type="paragraph" w:customStyle="1" w:styleId="af">
    <w:name w:val="表内文字"/>
    <w:basedOn w:val="a"/>
    <w:rsid w:val="0044148D"/>
    <w:pPr>
      <w:snapToGrid w:val="0"/>
      <w:spacing w:before="50" w:after="50"/>
      <w:jc w:val="center"/>
    </w:pPr>
    <w:rPr>
      <w:rFonts w:ascii="宋体" w:eastAsia="宋体" w:hAnsi="宋体" w:cs="Times New Roman"/>
      <w:sz w:val="24"/>
      <w:szCs w:val="20"/>
    </w:rPr>
  </w:style>
  <w:style w:type="character" w:customStyle="1" w:styleId="ask-title2">
    <w:name w:val="ask-title2"/>
    <w:basedOn w:val="a0"/>
    <w:rsid w:val="000329AC"/>
  </w:style>
  <w:style w:type="paragraph" w:styleId="af0">
    <w:name w:val="Revision"/>
    <w:hidden/>
    <w:uiPriority w:val="99"/>
    <w:semiHidden/>
    <w:rsid w:val="00F01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15908"/>
    <w:pPr>
      <w:keepNext/>
      <w:keepLines/>
      <w:tabs>
        <w:tab w:val="left" w:pos="360"/>
      </w:tabs>
      <w:autoSpaceDE w:val="0"/>
      <w:autoSpaceDN w:val="0"/>
      <w:adjustRightInd w:val="0"/>
      <w:spacing w:before="340" w:after="330" w:line="360" w:lineRule="auto"/>
      <w:jc w:val="left"/>
      <w:textAlignment w:val="baseline"/>
      <w:outlineLvl w:val="0"/>
    </w:pPr>
    <w:rPr>
      <w:rFonts w:ascii="宋体" w:eastAsia="黑体" w:hAnsi="Arial" w:cs="Times New Roman"/>
      <w:b/>
      <w:color w:val="000000"/>
      <w:kern w:val="44"/>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27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2787"/>
    <w:rPr>
      <w:sz w:val="18"/>
      <w:szCs w:val="18"/>
    </w:rPr>
  </w:style>
  <w:style w:type="paragraph" w:styleId="a4">
    <w:name w:val="footer"/>
    <w:basedOn w:val="a"/>
    <w:link w:val="Char0"/>
    <w:unhideWhenUsed/>
    <w:rsid w:val="00E52787"/>
    <w:pPr>
      <w:tabs>
        <w:tab w:val="center" w:pos="4153"/>
        <w:tab w:val="right" w:pos="8306"/>
      </w:tabs>
      <w:snapToGrid w:val="0"/>
      <w:jc w:val="left"/>
    </w:pPr>
    <w:rPr>
      <w:sz w:val="18"/>
      <w:szCs w:val="18"/>
    </w:rPr>
  </w:style>
  <w:style w:type="character" w:customStyle="1" w:styleId="Char0">
    <w:name w:val="页脚 Char"/>
    <w:basedOn w:val="a0"/>
    <w:link w:val="a4"/>
    <w:rsid w:val="00E52787"/>
    <w:rPr>
      <w:sz w:val="18"/>
      <w:szCs w:val="18"/>
    </w:rPr>
  </w:style>
  <w:style w:type="paragraph" w:styleId="a5">
    <w:name w:val="Date"/>
    <w:basedOn w:val="a"/>
    <w:next w:val="a"/>
    <w:link w:val="Char1"/>
    <w:uiPriority w:val="99"/>
    <w:semiHidden/>
    <w:unhideWhenUsed/>
    <w:rsid w:val="00DB5A99"/>
    <w:pPr>
      <w:ind w:leftChars="2500" w:left="100"/>
    </w:pPr>
  </w:style>
  <w:style w:type="character" w:customStyle="1" w:styleId="Char1">
    <w:name w:val="日期 Char"/>
    <w:basedOn w:val="a0"/>
    <w:link w:val="a5"/>
    <w:uiPriority w:val="99"/>
    <w:semiHidden/>
    <w:rsid w:val="00DB5A99"/>
  </w:style>
  <w:style w:type="paragraph" w:customStyle="1" w:styleId="CharChar2CharChar">
    <w:name w:val="Char Char2 Char Char"/>
    <w:basedOn w:val="a"/>
    <w:rsid w:val="00411B46"/>
    <w:rPr>
      <w:rFonts w:ascii="Tahoma" w:eastAsia="宋体" w:hAnsi="Tahoma" w:cs="Times New Roman"/>
      <w:sz w:val="24"/>
      <w:szCs w:val="20"/>
    </w:rPr>
  </w:style>
  <w:style w:type="character" w:styleId="a6">
    <w:name w:val="Hyperlink"/>
    <w:uiPriority w:val="99"/>
    <w:rsid w:val="00411B46"/>
    <w:rPr>
      <w:color w:val="0000FF"/>
      <w:u w:val="single"/>
    </w:rPr>
  </w:style>
  <w:style w:type="character" w:customStyle="1" w:styleId="Char2">
    <w:name w:val="纯文本 Char"/>
    <w:link w:val="a7"/>
    <w:rsid w:val="00411B46"/>
    <w:rPr>
      <w:rFonts w:ascii="宋体" w:eastAsia="宋体" w:hAnsi="Courier New"/>
    </w:rPr>
  </w:style>
  <w:style w:type="paragraph" w:styleId="a7">
    <w:name w:val="Plain Text"/>
    <w:basedOn w:val="a"/>
    <w:link w:val="Char2"/>
    <w:rsid w:val="00411B46"/>
    <w:rPr>
      <w:rFonts w:ascii="宋体" w:eastAsia="宋体" w:hAnsi="Courier New"/>
    </w:rPr>
  </w:style>
  <w:style w:type="character" w:customStyle="1" w:styleId="Char10">
    <w:name w:val="纯文本 Char1"/>
    <w:basedOn w:val="a0"/>
    <w:uiPriority w:val="99"/>
    <w:semiHidden/>
    <w:rsid w:val="00411B46"/>
    <w:rPr>
      <w:rFonts w:ascii="宋体" w:eastAsia="宋体" w:hAnsi="Courier New" w:cs="Courier New"/>
      <w:szCs w:val="21"/>
    </w:rPr>
  </w:style>
  <w:style w:type="character" w:customStyle="1" w:styleId="1Char">
    <w:name w:val="标题 1 Char"/>
    <w:basedOn w:val="a0"/>
    <w:link w:val="1"/>
    <w:rsid w:val="00915908"/>
    <w:rPr>
      <w:rFonts w:ascii="宋体" w:eastAsia="黑体" w:hAnsi="Arial" w:cs="Times New Roman"/>
      <w:b/>
      <w:color w:val="000000"/>
      <w:kern w:val="44"/>
      <w:sz w:val="36"/>
      <w:szCs w:val="24"/>
    </w:rPr>
  </w:style>
  <w:style w:type="paragraph" w:styleId="a8">
    <w:name w:val="List Paragraph"/>
    <w:basedOn w:val="a"/>
    <w:uiPriority w:val="34"/>
    <w:qFormat/>
    <w:rsid w:val="002A4038"/>
    <w:pPr>
      <w:ind w:firstLineChars="200" w:firstLine="420"/>
    </w:pPr>
  </w:style>
  <w:style w:type="paragraph" w:styleId="a9">
    <w:name w:val="Balloon Text"/>
    <w:basedOn w:val="a"/>
    <w:link w:val="Char3"/>
    <w:uiPriority w:val="99"/>
    <w:semiHidden/>
    <w:unhideWhenUsed/>
    <w:rsid w:val="004D3445"/>
    <w:rPr>
      <w:sz w:val="18"/>
      <w:szCs w:val="18"/>
    </w:rPr>
  </w:style>
  <w:style w:type="character" w:customStyle="1" w:styleId="Char3">
    <w:name w:val="批注框文本 Char"/>
    <w:basedOn w:val="a0"/>
    <w:link w:val="a9"/>
    <w:uiPriority w:val="99"/>
    <w:semiHidden/>
    <w:rsid w:val="004D3445"/>
    <w:rPr>
      <w:sz w:val="18"/>
      <w:szCs w:val="18"/>
    </w:rPr>
  </w:style>
  <w:style w:type="character" w:styleId="aa">
    <w:name w:val="page number"/>
    <w:basedOn w:val="a0"/>
    <w:rsid w:val="00C101A0"/>
  </w:style>
  <w:style w:type="character" w:customStyle="1" w:styleId="btitlenamewangputoptitle">
    <w:name w:val="b titlename wangputoptitle"/>
    <w:basedOn w:val="a0"/>
    <w:rsid w:val="00901E2A"/>
  </w:style>
  <w:style w:type="paragraph" w:styleId="ab">
    <w:name w:val="List Number"/>
    <w:basedOn w:val="a"/>
    <w:rsid w:val="00901E2A"/>
    <w:pPr>
      <w:widowControl/>
      <w:tabs>
        <w:tab w:val="left" w:pos="454"/>
        <w:tab w:val="left" w:pos="720"/>
        <w:tab w:val="num" w:pos="1275"/>
      </w:tabs>
      <w:spacing w:afterLines="50" w:after="156"/>
      <w:ind w:left="454" w:hanging="284"/>
      <w:jc w:val="left"/>
    </w:pPr>
    <w:rPr>
      <w:rFonts w:ascii="Times New Roman" w:eastAsia="宋体" w:hAnsi="Times New Roman" w:cs="Times New Roman"/>
      <w:kern w:val="0"/>
      <w:sz w:val="24"/>
      <w:szCs w:val="20"/>
    </w:rPr>
  </w:style>
  <w:style w:type="character" w:customStyle="1" w:styleId="Char4">
    <w:name w:val="正文缩进 Char"/>
    <w:link w:val="ac"/>
    <w:rsid w:val="00DB3459"/>
    <w:rPr>
      <w:rFonts w:eastAsia="宋体"/>
      <w:szCs w:val="24"/>
    </w:rPr>
  </w:style>
  <w:style w:type="paragraph" w:styleId="ac">
    <w:name w:val="Normal Indent"/>
    <w:basedOn w:val="a"/>
    <w:link w:val="Char4"/>
    <w:rsid w:val="00DB3459"/>
    <w:pPr>
      <w:ind w:firstLineChars="200" w:firstLine="420"/>
    </w:pPr>
    <w:rPr>
      <w:rFonts w:eastAsia="宋体"/>
      <w:szCs w:val="24"/>
    </w:rPr>
  </w:style>
  <w:style w:type="paragraph" w:styleId="ad">
    <w:name w:val="Body Text Indent"/>
    <w:basedOn w:val="a"/>
    <w:link w:val="Char5"/>
    <w:rsid w:val="00DB3459"/>
    <w:pPr>
      <w:spacing w:after="120"/>
      <w:ind w:leftChars="200" w:left="420"/>
    </w:pPr>
    <w:rPr>
      <w:rFonts w:ascii="Times New Roman" w:eastAsia="宋体" w:hAnsi="Times New Roman" w:cs="Times New Roman"/>
      <w:szCs w:val="24"/>
    </w:rPr>
  </w:style>
  <w:style w:type="character" w:customStyle="1" w:styleId="Char5">
    <w:name w:val="正文文本缩进 Char"/>
    <w:basedOn w:val="a0"/>
    <w:link w:val="ad"/>
    <w:rsid w:val="00DB3459"/>
    <w:rPr>
      <w:rFonts w:ascii="Times New Roman" w:eastAsia="宋体" w:hAnsi="Times New Roman" w:cs="Times New Roman"/>
      <w:szCs w:val="24"/>
    </w:rPr>
  </w:style>
  <w:style w:type="paragraph" w:customStyle="1" w:styleId="ae">
    <w:name w:val="标准中文版式_正文"/>
    <w:basedOn w:val="a"/>
    <w:rsid w:val="00576766"/>
    <w:pPr>
      <w:spacing w:before="30" w:line="360" w:lineRule="auto"/>
      <w:ind w:firstLineChars="200" w:firstLine="200"/>
    </w:pPr>
    <w:rPr>
      <w:rFonts w:ascii="Arial" w:eastAsia="宋体" w:hAnsi="Arial" w:cs="Times New Roman"/>
      <w:sz w:val="24"/>
      <w:szCs w:val="24"/>
    </w:rPr>
  </w:style>
  <w:style w:type="paragraph" w:customStyle="1" w:styleId="af">
    <w:name w:val="表内文字"/>
    <w:basedOn w:val="a"/>
    <w:rsid w:val="0044148D"/>
    <w:pPr>
      <w:snapToGrid w:val="0"/>
      <w:spacing w:before="50" w:after="50"/>
      <w:jc w:val="center"/>
    </w:pPr>
    <w:rPr>
      <w:rFonts w:ascii="宋体" w:eastAsia="宋体" w:hAnsi="宋体" w:cs="Times New Roman"/>
      <w:sz w:val="24"/>
      <w:szCs w:val="20"/>
    </w:rPr>
  </w:style>
  <w:style w:type="character" w:customStyle="1" w:styleId="ask-title2">
    <w:name w:val="ask-title2"/>
    <w:basedOn w:val="a0"/>
    <w:rsid w:val="000329AC"/>
  </w:style>
  <w:style w:type="paragraph" w:styleId="af0">
    <w:name w:val="Revision"/>
    <w:hidden/>
    <w:uiPriority w:val="99"/>
    <w:semiHidden/>
    <w:rsid w:val="00F01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C6901-77D9-49FD-B405-CCF406A2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34</Pages>
  <Words>3265</Words>
  <Characters>18612</Characters>
  <Application>Microsoft Office Word</Application>
  <DocSecurity>0</DocSecurity>
  <Lines>155</Lines>
  <Paragraphs>43</Paragraphs>
  <ScaleCrop>false</ScaleCrop>
  <Company/>
  <LinksUpToDate>false</LinksUpToDate>
  <CharactersWithSpaces>21834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78</cp:revision>
  <dcterms:created xsi:type="dcterms:W3CDTF">2014-11-12T00:29:00Z</dcterms:created>
  <dcterms:modified xsi:type="dcterms:W3CDTF">2014-12-13T06:27:00Z</dcterms:modified>
</cp:coreProperties>
</file>